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9415" w14:textId="69DFAA11" w:rsidR="0064056E" w:rsidRPr="00C17E09" w:rsidRDefault="0064056E" w:rsidP="00C17E09">
      <w:pPr>
        <w:pStyle w:val="Nagwek"/>
        <w:jc w:val="right"/>
        <w:rPr>
          <w:rFonts w:ascii="Calibri" w:hAnsi="Calibri" w:cs="Calibri"/>
          <w:sz w:val="24"/>
          <w:szCs w:val="24"/>
          <w:lang w:val="pl-PL"/>
        </w:rPr>
      </w:pPr>
      <w:r w:rsidRPr="00AB2B7F">
        <w:rPr>
          <w:rFonts w:ascii="Calibri" w:hAnsi="Calibri" w:cs="Calibri"/>
          <w:sz w:val="24"/>
          <w:szCs w:val="24"/>
        </w:rPr>
        <w:t xml:space="preserve">Załącznik Nr </w:t>
      </w:r>
      <w:r w:rsidR="00E23B56" w:rsidRPr="00AB2B7F">
        <w:rPr>
          <w:rFonts w:ascii="Calibri" w:hAnsi="Calibri" w:cs="Calibri"/>
          <w:sz w:val="24"/>
          <w:szCs w:val="24"/>
          <w:lang w:val="pl-PL"/>
        </w:rPr>
        <w:t>1</w:t>
      </w:r>
      <w:r w:rsidRPr="00AB2B7F">
        <w:rPr>
          <w:rFonts w:ascii="Calibri" w:hAnsi="Calibri" w:cs="Calibri"/>
          <w:sz w:val="24"/>
          <w:szCs w:val="24"/>
        </w:rPr>
        <w:t xml:space="preserve"> do SWZ</w:t>
      </w:r>
    </w:p>
    <w:p w14:paraId="781673B4" w14:textId="12263817" w:rsidR="00835B44" w:rsidRPr="00AB2B7F" w:rsidRDefault="00835B44" w:rsidP="00835B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62626"/>
          <w:sz w:val="26"/>
          <w:szCs w:val="26"/>
        </w:rPr>
      </w:pPr>
      <w:r w:rsidRPr="00AB2B7F">
        <w:rPr>
          <w:rFonts w:ascii="Calibri" w:hAnsi="Calibri" w:cs="Calibri"/>
          <w:b/>
          <w:bCs/>
          <w:color w:val="262626"/>
          <w:sz w:val="26"/>
          <w:szCs w:val="26"/>
        </w:rPr>
        <w:t xml:space="preserve">FORMULARZ OFERTOWY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1F727B07" w14:textId="77777777" w:rsidTr="0064056E">
        <w:trPr>
          <w:trHeight w:val="114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C4CB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b/>
                <w:color w:val="262626"/>
              </w:rPr>
            </w:pPr>
            <w:r w:rsidRPr="00AB2B7F">
              <w:rPr>
                <w:rFonts w:ascii="Calibri" w:hAnsi="Calibri" w:cs="Calibri"/>
                <w:b/>
                <w:bCs/>
                <w:color w:val="262626"/>
              </w:rPr>
              <w:t>1)</w:t>
            </w:r>
            <w:r w:rsidRPr="00AB2B7F">
              <w:rPr>
                <w:rFonts w:ascii="Calibri" w:hAnsi="Calibri" w:cs="Calibri"/>
                <w:b/>
                <w:color w:val="262626"/>
              </w:rPr>
              <w:t xml:space="preserve"> DANE WYKONAWCY:</w:t>
            </w:r>
          </w:p>
          <w:p w14:paraId="11C751BA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color w:val="262626"/>
              </w:rPr>
            </w:pPr>
          </w:p>
          <w:p w14:paraId="269705F8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Wykonawca/Wykonawcy: _______________________________________________________________________________</w:t>
            </w:r>
          </w:p>
          <w:p w14:paraId="2D9A5BDB" w14:textId="77777777" w:rsidR="00835B44" w:rsidRPr="00AB2B7F" w:rsidRDefault="00835B44" w:rsidP="0064056E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46534A0" w14:textId="73C843F0" w:rsidR="000C4CCC" w:rsidRPr="00AB2B7F" w:rsidRDefault="00835B44" w:rsidP="000C4CCC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REGON: __________________________________ </w:t>
            </w:r>
            <w:r w:rsidR="000C4CCC" w:rsidRPr="00AB2B7F">
              <w:rPr>
                <w:rFonts w:ascii="Arial Narrow" w:hAnsi="Arial Narrow" w:cs="Calibri"/>
                <w:color w:val="262626"/>
              </w:rPr>
              <w:t>KRS: _______________________________</w:t>
            </w:r>
          </w:p>
          <w:p w14:paraId="66E675B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23F159F" w14:textId="0F04D0C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NIP/PESEL: _______________________________________________________________________ </w:t>
            </w:r>
          </w:p>
          <w:p w14:paraId="392D3F51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/w zależności od podmiotu/</w:t>
            </w:r>
          </w:p>
          <w:p w14:paraId="5105D126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580A9" w14:textId="7D81B7C8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Adres siedziby</w:t>
            </w:r>
            <w:r w:rsidR="000C4CCC" w:rsidRPr="00AB2B7F">
              <w:rPr>
                <w:rFonts w:ascii="Arial Narrow" w:hAnsi="Arial Narrow" w:cs="Calibri"/>
                <w:color w:val="262626"/>
              </w:rPr>
              <w:t>/adres zamieszkania</w:t>
            </w:r>
            <w:r w:rsidRPr="00AB2B7F">
              <w:rPr>
                <w:rFonts w:ascii="Arial Narrow" w:hAnsi="Arial Narrow" w:cs="Calibri"/>
                <w:color w:val="262626"/>
              </w:rPr>
              <w:t>: __________________________________________________________________________________</w:t>
            </w:r>
          </w:p>
          <w:p w14:paraId="0A95B5C7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/ulica z numerem budynku/lokalu,  kod pocztowy, miejscowość/</w:t>
            </w:r>
          </w:p>
          <w:p w14:paraId="2C6B59BA" w14:textId="6B7C74E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______________________________________</w:t>
            </w:r>
          </w:p>
          <w:p w14:paraId="2D5E0485" w14:textId="2EF5043F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                             /województwo/</w:t>
            </w:r>
          </w:p>
          <w:p w14:paraId="6A8A58E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5881C2ED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Dane teleadresowe na które należy przekazywać korespondencje związaną z niniejszym postepowaniem:</w:t>
            </w:r>
          </w:p>
          <w:p w14:paraId="3404A8D5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6704634" w14:textId="77777777" w:rsidR="00630AAB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Osoba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wyznaczona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do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kontaktów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w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trakcie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prowadzonego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postępowania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: </w:t>
            </w:r>
          </w:p>
          <w:p w14:paraId="5D3D0875" w14:textId="77777777" w:rsidR="00630AAB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1CDBB76" w14:textId="515A0452" w:rsidR="00835B44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Pan/i</w:t>
            </w:r>
            <w:r w:rsidR="00835B44" w:rsidRPr="008D13CE">
              <w:rPr>
                <w:rFonts w:ascii="Arial Narrow" w:hAnsi="Arial Narrow" w:cs="Calibri"/>
                <w:color w:val="262626"/>
                <w:lang w:val="en-US"/>
              </w:rPr>
              <w:t>______________________________________</w:t>
            </w:r>
          </w:p>
          <w:p w14:paraId="3C9D6DA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E84FDC0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Tel./fax: ____________________________________________________________________________</w:t>
            </w:r>
          </w:p>
          <w:p w14:paraId="4F07BDA3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702FF09" w14:textId="014C33DA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e-mail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>: ____________________@________________________________________</w:t>
            </w:r>
          </w:p>
          <w:p w14:paraId="48FF00E4" w14:textId="77777777" w:rsidR="00835B44" w:rsidRPr="008D13CE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  <w:lang w:val="en-US"/>
              </w:rPr>
            </w:pPr>
          </w:p>
          <w:p w14:paraId="79D21825" w14:textId="77777777" w:rsidR="00835B44" w:rsidRPr="00AB2B7F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  <w:t xml:space="preserve">Kategoria Przedsiębiorstwa* (zaznacz właściwe): </w:t>
            </w:r>
          </w:p>
          <w:p w14:paraId="0BF5442C" w14:textId="77777777" w:rsidR="00835B44" w:rsidRPr="00AB2B7F" w:rsidRDefault="00835B44" w:rsidP="001C4A82">
            <w:pPr>
              <w:autoSpaceDE w:val="0"/>
              <w:autoSpaceDN w:val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</w:p>
          <w:bookmarkStart w:id="0" w:name="Wybór2"/>
          <w:p w14:paraId="5B4501DB" w14:textId="0BD9D499" w:rsidR="00835B44" w:rsidRPr="00AB2B7F" w:rsidRDefault="00835B44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mikroprzedsiębiorstwo  </w:t>
            </w:r>
            <w:bookmarkEnd w:id="0"/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małe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średnie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</w:p>
          <w:p w14:paraId="3EBDAD00" w14:textId="0DA2B46A" w:rsidR="000C4CCC" w:rsidRPr="00AB2B7F" w:rsidRDefault="000C4CCC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03386DF" w14:textId="7777777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jednoosobowa  działalność  gospodarcza,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osoba  fizyczna  nieprowadząca działalności gospodarczej,</w:t>
            </w:r>
          </w:p>
          <w:p w14:paraId="087A14EC" w14:textId="4E8144A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651F68" w14:textId="0BC46597" w:rsidR="00835B44" w:rsidRPr="00AB2B7F" w:rsidRDefault="000C4CCC" w:rsidP="000C4CCC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5249C2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inny rodzaj</w:t>
            </w:r>
          </w:p>
        </w:tc>
      </w:tr>
      <w:tr w:rsidR="00835B44" w:rsidRPr="00AB2B7F" w14:paraId="0929D7D4" w14:textId="77777777" w:rsidTr="001C4A82">
        <w:trPr>
          <w:trHeight w:val="1333"/>
        </w:trPr>
        <w:tc>
          <w:tcPr>
            <w:tcW w:w="10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6F66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Calibri" w:hAnsi="Calibri" w:cs="Calibri"/>
                <w:color w:val="262626"/>
                <w:sz w:val="24"/>
                <w:szCs w:val="24"/>
                <w:lang w:val="pl-PL"/>
              </w:rPr>
            </w:pPr>
          </w:p>
          <w:p w14:paraId="744C4F57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W przypadku Wykonawców </w:t>
            </w:r>
            <w:r w:rsidRPr="00AB2B7F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val="pl-PL"/>
              </w:rPr>
              <w:t>ubiegających się wspólnie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 o udzielenie zamówienia należy wskazać ustanowionego pełnomocnika (lidera).</w:t>
            </w:r>
          </w:p>
          <w:p w14:paraId="2E8CB66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E5DF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Reprezentowany przez: __________________________________________________________________________________</w:t>
            </w:r>
          </w:p>
          <w:p w14:paraId="002DC0C0" w14:textId="448C4B75" w:rsidR="00630AAB" w:rsidRPr="00C17E09" w:rsidRDefault="00835B44" w:rsidP="00C17E09">
            <w:pPr>
              <w:pStyle w:val="Domylnyteks"/>
              <w:jc w:val="center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/imię, nazwisko, stanowisko /</w:t>
            </w: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  </w:t>
            </w:r>
          </w:p>
          <w:p w14:paraId="62320F40" w14:textId="05649ED3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podstawa reprezentacji __________________________________________________________________________________</w:t>
            </w:r>
          </w:p>
          <w:p w14:paraId="2C7B7BE5" w14:textId="77777777" w:rsidR="00694007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/pełnomocnictwo, umowa konsorcjum, spółki cywilnej z datą i numerem dokumentu/</w:t>
            </w:r>
          </w:p>
          <w:p w14:paraId="55D9D609" w14:textId="77777777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7011CDFF" w14:textId="1534100A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957FA45" w14:textId="77777777" w:rsidR="00E61299" w:rsidRDefault="00E61299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57FF6BF" w14:textId="6051058A" w:rsidR="00823B0F" w:rsidRPr="00C17E09" w:rsidRDefault="00823B0F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</w:tc>
      </w:tr>
    </w:tbl>
    <w:p w14:paraId="25499CB6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262626"/>
          <w:sz w:val="4"/>
          <w:szCs w:val="4"/>
        </w:rPr>
      </w:pPr>
      <w:r w:rsidRPr="00AB2B7F">
        <w:rPr>
          <w:rFonts w:ascii="Calibri" w:hAnsi="Calibri" w:cs="Calibri"/>
          <w:color w:val="262626"/>
          <w:sz w:val="16"/>
          <w:szCs w:val="16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39D6F70A" w14:textId="77777777" w:rsidTr="001C4A82">
        <w:tc>
          <w:tcPr>
            <w:tcW w:w="10065" w:type="dxa"/>
            <w:shd w:val="clear" w:color="auto" w:fill="DBE5F1"/>
          </w:tcPr>
          <w:p w14:paraId="6B54415A" w14:textId="795AD1F4" w:rsidR="00835B44" w:rsidRDefault="00835B44" w:rsidP="001C4A8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62626"/>
                <w:sz w:val="24"/>
                <w:szCs w:val="24"/>
              </w:rPr>
            </w:pPr>
            <w:r w:rsidRPr="00AB2B7F">
              <w:rPr>
                <w:rFonts w:ascii="Calibri" w:hAnsi="Calibri" w:cs="Calibri"/>
                <w:b/>
                <w:color w:val="262626"/>
                <w:sz w:val="24"/>
                <w:szCs w:val="24"/>
              </w:rPr>
              <w:lastRenderedPageBreak/>
              <w:t>2</w:t>
            </w:r>
            <w:r w:rsidRPr="00AB2B7F">
              <w:rPr>
                <w:rFonts w:ascii="Calibri" w:hAnsi="Calibri" w:cs="Calibri"/>
                <w:b/>
                <w:bCs/>
                <w:color w:val="262626"/>
                <w:sz w:val="24"/>
                <w:szCs w:val="24"/>
              </w:rPr>
              <w:t>)</w:t>
            </w:r>
            <w:r w:rsidRPr="00AB2B7F">
              <w:rPr>
                <w:rFonts w:ascii="Calibri" w:hAnsi="Calibri" w:cs="Calibri"/>
                <w:b/>
                <w:color w:val="262626"/>
                <w:sz w:val="24"/>
                <w:szCs w:val="24"/>
              </w:rPr>
              <w:t xml:space="preserve"> OKREŚLENIE PRZEDMIOTU ZAMÓWIENIA OFERTY </w:t>
            </w:r>
          </w:p>
          <w:p w14:paraId="2C356EC9" w14:textId="77777777" w:rsidR="00753C81" w:rsidRPr="001A44E2" w:rsidRDefault="00753C81" w:rsidP="001C4A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62626"/>
                <w:sz w:val="24"/>
                <w:szCs w:val="24"/>
              </w:rPr>
            </w:pPr>
          </w:p>
          <w:p w14:paraId="59C4E506" w14:textId="2B7A5CED" w:rsidR="00835B44" w:rsidRPr="008D13CE" w:rsidRDefault="00CD0B8C" w:rsidP="008D13CE">
            <w:pPr>
              <w:spacing w:after="16" w:line="276" w:lineRule="auto"/>
              <w:ind w:left="199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61299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8D13CE" w:rsidRPr="008D13CE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Przygotowanie wraz z dostawą obiadów dwudaniowych na potrzeby Gminnego Ośrodka Pomocy  Społecznej  Gminy Michałowice</w:t>
            </w:r>
            <w:r w:rsidR="003808BA" w:rsidRPr="003808BA"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14:paraId="00D40BFC" w14:textId="5D5C4DF9" w:rsidR="00823B0F" w:rsidRDefault="00835B44" w:rsidP="00823B0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ZP.2</w:t>
            </w:r>
            <w:r w:rsidR="008D13C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6</w:t>
            </w: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  <w:r w:rsidR="00014F91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.</w:t>
            </w:r>
            <w:r w:rsidR="00144865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2</w:t>
            </w:r>
            <w:r w:rsidR="00E23B56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.</w:t>
            </w: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202</w:t>
            </w:r>
            <w:r w:rsidR="00630AAB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</w:p>
          <w:p w14:paraId="1E518E90" w14:textId="77777777" w:rsidR="00835B44" w:rsidRPr="00AB2B7F" w:rsidRDefault="00835B44" w:rsidP="003808BA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</w:tbl>
    <w:p w14:paraId="06D0147A" w14:textId="77777777" w:rsidR="00835B44" w:rsidRPr="00AB2B7F" w:rsidRDefault="00835B44" w:rsidP="00835B44">
      <w:pPr>
        <w:pStyle w:val="Tekstpodstawowywcity3"/>
        <w:spacing w:after="0"/>
        <w:ind w:left="0"/>
        <w:rPr>
          <w:rFonts w:ascii="Calibri" w:hAnsi="Calibri" w:cs="Calibri"/>
          <w:color w:val="262626"/>
          <w:sz w:val="4"/>
          <w:szCs w:val="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835B44" w:rsidRPr="00014F91" w14:paraId="66ED45BE" w14:textId="77777777" w:rsidTr="00E529EC">
        <w:tc>
          <w:tcPr>
            <w:tcW w:w="10093" w:type="dxa"/>
            <w:shd w:val="clear" w:color="auto" w:fill="auto"/>
          </w:tcPr>
          <w:p w14:paraId="77AE37A0" w14:textId="33C9B41F" w:rsidR="00835B44" w:rsidRPr="00014F91" w:rsidRDefault="00835B4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014F91">
              <w:rPr>
                <w:rFonts w:ascii="Arial Narrow" w:hAnsi="Arial Narrow" w:cs="Calibri"/>
                <w:sz w:val="24"/>
                <w:szCs w:val="24"/>
              </w:rPr>
              <w:t xml:space="preserve">3) </w:t>
            </w:r>
            <w:r w:rsidR="00630AAB"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>KRYTERIUM nr 1</w:t>
            </w:r>
            <w:r w:rsidR="00630AAB" w:rsidRPr="00753C81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>Cena</w:t>
            </w:r>
            <w:r w:rsidR="00630AAB"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brutto:</w:t>
            </w:r>
          </w:p>
          <w:p w14:paraId="1DE4487F" w14:textId="5AB5458D" w:rsidR="00823B0F" w:rsidRDefault="00823B0F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773A2576" w14:textId="07D6F921" w:rsid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Część I: </w:t>
            </w:r>
          </w:p>
          <w:tbl>
            <w:tblPr>
              <w:tblW w:w="9102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155"/>
              <w:gridCol w:w="1418"/>
              <w:gridCol w:w="1134"/>
              <w:gridCol w:w="1701"/>
              <w:gridCol w:w="1984"/>
            </w:tblGrid>
            <w:tr w:rsidR="00707A80" w:rsidRPr="00014F91" w14:paraId="66C8FFE9" w14:textId="77777777" w:rsidTr="007B0D0E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5E5DA6B8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49D1C5FF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FA5A9B9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616CC8C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55EE7A3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stawka podatku vat %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4E9294A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kwota</w:t>
                  </w:r>
                </w:p>
                <w:p w14:paraId="3FE1C3E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podatku VAT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5324CAA8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</w:t>
                  </w:r>
                </w:p>
                <w:p w14:paraId="457F7E26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brutto 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*</w:t>
                  </w:r>
                </w:p>
                <w:p w14:paraId="47175FF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(3+5)</w:t>
                  </w:r>
                </w:p>
              </w:tc>
            </w:tr>
            <w:tr w:rsidR="00707A80" w:rsidRPr="00014F91" w14:paraId="5023D2E0" w14:textId="77777777" w:rsidTr="007B0D0E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E798B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9928C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808E1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9A20A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2EAD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D82E7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707A80" w:rsidRPr="00014F91" w14:paraId="1F00865E" w14:textId="77777777" w:rsidTr="007B0D0E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DB811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E27E8" w14:textId="549611F3" w:rsidR="00707A80" w:rsidRPr="00014F91" w:rsidRDefault="00707A80" w:rsidP="00707A80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U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sługi przygotowywania  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wraz z dowozem dwudaniowych obiadów do miejsca zamieszkania </w:t>
                  </w: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DA575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1397E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77542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A40AF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B075508" w14:textId="77777777" w:rsidR="008C14C3" w:rsidRDefault="008C14C3" w:rsidP="008C14C3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14:paraId="3D350D22" w14:textId="01378C20" w:rsidR="008C14C3" w:rsidRPr="00014F91" w:rsidRDefault="008C14C3" w:rsidP="008C14C3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14F9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* cena wyrażona do 2 miejsc po przecinku </w:t>
            </w:r>
          </w:p>
          <w:p w14:paraId="37459CF4" w14:textId="77777777" w:rsidR="008C14C3" w:rsidRPr="00014F91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</w:p>
          <w:p w14:paraId="288601A4" w14:textId="65CE22C0" w:rsidR="00E529EC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SŁOWNIE (wartoś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ć z kolumny nr 6)</w:t>
            </w: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: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 xml:space="preserve">  ………………………………………………………………………..….</w:t>
            </w:r>
          </w:p>
          <w:p w14:paraId="30181816" w14:textId="77777777" w:rsidR="008C14C3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55F16B12" w14:textId="3928440A" w:rsid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14486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w tym</w:t>
            </w:r>
            <w:r w:rsidR="008C14C3" w:rsidRPr="0014486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 ceny jednostkowe</w:t>
            </w:r>
            <w:r w:rsidRPr="0014486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8C713C4" w14:textId="77777777" w:rsidR="00144865" w:rsidRPr="00144865" w:rsidRDefault="00144865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701"/>
              <w:gridCol w:w="1984"/>
              <w:gridCol w:w="1985"/>
            </w:tblGrid>
            <w:tr w:rsidR="00230786" w:rsidRPr="00014F91" w14:paraId="501F0811" w14:textId="77777777" w:rsidTr="008C14C3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160FC0E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0B26899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7763824E" w14:textId="77777777" w:rsidR="00230786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posiłków</w:t>
                  </w:r>
                </w:p>
                <w:p w14:paraId="3F8AEA8A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F5481E1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cena jednostkowa za posiłek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8077518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51240A2F" w14:textId="409CBD68" w:rsidR="00230786" w:rsidRPr="00014F91" w:rsidRDefault="008C14C3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(3x4)</w:t>
                  </w:r>
                </w:p>
              </w:tc>
            </w:tr>
            <w:tr w:rsidR="00230786" w:rsidRPr="00014F91" w14:paraId="20634545" w14:textId="77777777" w:rsidTr="008C14C3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55D39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646E0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B9D1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A7AD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763F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30786" w:rsidRPr="00014F91" w14:paraId="27D8666B" w14:textId="77777777" w:rsidTr="008C14C3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5340C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A6AE2" w14:textId="030AF007" w:rsidR="00230786" w:rsidRPr="00014F91" w:rsidRDefault="00230786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U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sługi </w:t>
                  </w: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przygotowywania  dwudaniowych obiadów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dla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136AA" w14:textId="2EACD7F9" w:rsidR="00230786" w:rsidRPr="001F522C" w:rsidRDefault="008C14C3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="00230786"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AE6B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27F0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B62B9BF" w14:textId="37E637BC" w:rsid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15F4FDB1" w14:textId="72B53355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2C7F4163" w14:textId="28FC3008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DCB7E2B" w14:textId="32B41A9A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426D5DD6" w14:textId="78B5B70D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E3C6588" w14:textId="1E0FFD55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738E8F3" w14:textId="77777777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9244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417"/>
              <w:gridCol w:w="1985"/>
              <w:gridCol w:w="2693"/>
            </w:tblGrid>
            <w:tr w:rsidR="00230786" w:rsidRPr="00014F91" w14:paraId="0FAA8780" w14:textId="77777777" w:rsidTr="008C14C3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661692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420B315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270B757" w14:textId="78490C7A" w:rsidR="00230786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dowozów</w:t>
                  </w:r>
                </w:p>
                <w:p w14:paraId="79364B2F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32EF4E53" w14:textId="2E53E722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cena jednostkowa za dowóz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19C908F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0E627F97" w14:textId="7A9819C5" w:rsidR="00230786" w:rsidRPr="00014F91" w:rsidRDefault="008C14C3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(3x4)</w:t>
                  </w:r>
                </w:p>
              </w:tc>
            </w:tr>
            <w:tr w:rsidR="00230786" w:rsidRPr="00014F91" w14:paraId="5235CFB7" w14:textId="77777777" w:rsidTr="008C14C3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CEAB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5C860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4C67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C66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11FBA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30786" w:rsidRPr="00014F91" w14:paraId="4526AACB" w14:textId="77777777" w:rsidTr="008C14C3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E847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D5D31" w14:textId="6BF813A1" w:rsidR="00230786" w:rsidRPr="00014F91" w:rsidRDefault="00230786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Usługi transportu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dwudaniowych obiadów 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dla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FA0A" w14:textId="77777777" w:rsidR="00230786" w:rsidRDefault="00230786" w:rsidP="00230786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37342B0A" w14:textId="77777777" w:rsidR="008C14C3" w:rsidRDefault="008C14C3" w:rsidP="00230786">
                  <w:pPr>
                    <w:suppressAutoHyphens w:val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6F7E2FA2" w14:textId="0B72A68E" w:rsidR="00230786" w:rsidRPr="001F522C" w:rsidRDefault="008C14C3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23078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230786"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795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AC12D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13C283F" w14:textId="246917A3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EBCA041" w14:textId="48DF90C0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05CD1FBE" w14:textId="6D4D42D8" w:rsidR="008C14C3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Część II: </w:t>
            </w:r>
          </w:p>
          <w:tbl>
            <w:tblPr>
              <w:tblW w:w="9102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155"/>
              <w:gridCol w:w="1418"/>
              <w:gridCol w:w="1134"/>
              <w:gridCol w:w="1701"/>
              <w:gridCol w:w="1984"/>
            </w:tblGrid>
            <w:tr w:rsidR="008C14C3" w:rsidRPr="00014F91" w14:paraId="033D1FE3" w14:textId="77777777" w:rsidTr="007B0D0E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9475DB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1E411D3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58C904A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4C88290B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E9B73C0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stawka podatku vat %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CB43DAD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kwota</w:t>
                  </w:r>
                </w:p>
                <w:p w14:paraId="39AF0724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podatku VAT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AB1BC22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</w:t>
                  </w:r>
                </w:p>
                <w:p w14:paraId="5F8B25D6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brutto 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*</w:t>
                  </w:r>
                </w:p>
                <w:p w14:paraId="78377980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(3+5)</w:t>
                  </w:r>
                </w:p>
              </w:tc>
            </w:tr>
            <w:tr w:rsidR="008C14C3" w:rsidRPr="00014F91" w14:paraId="28BB7A60" w14:textId="77777777" w:rsidTr="007B0D0E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CE8A8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660C8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BAAC7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37121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7DADB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3AB33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8C14C3" w:rsidRPr="00014F91" w14:paraId="664E84E5" w14:textId="77777777" w:rsidTr="007B0D0E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28D37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056BD" w14:textId="684E21C3" w:rsidR="008C14C3" w:rsidRPr="00144865" w:rsidRDefault="008C14C3" w:rsidP="00144865">
                  <w:pPr>
                    <w:suppressAutoHyphens w:val="0"/>
                    <w:spacing w:before="240" w:after="240" w:line="276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>U</w:t>
                  </w:r>
                  <w:r w:rsidRPr="008C14C3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sługi przygotowywania wraz z dowozem dwudaniowych obiadów dla </w:t>
                  </w:r>
                  <w:r w:rsidRPr="008C14C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  <w:t>uczestników Dziennego Domu Senior+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C6FB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7B91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59FB9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D3E5F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3C0E10E" w14:textId="71C01A36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469BA559" w14:textId="77777777" w:rsidR="00262696" w:rsidRPr="00014F91" w:rsidRDefault="00262696" w:rsidP="00262696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14F9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* cena wyrażona do 2 miejsc po przecinku </w:t>
            </w:r>
          </w:p>
          <w:p w14:paraId="5C232152" w14:textId="77777777" w:rsidR="00262696" w:rsidRPr="00014F91" w:rsidRDefault="00262696" w:rsidP="00262696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</w:p>
          <w:p w14:paraId="4AC22666" w14:textId="77777777" w:rsidR="00262696" w:rsidRPr="00014F91" w:rsidRDefault="00262696" w:rsidP="00262696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SŁOWNIE (wartoś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ć z kolumny nr 6)</w:t>
            </w: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: ____________________________________________________________________________________</w:t>
            </w:r>
          </w:p>
          <w:p w14:paraId="71BA7463" w14:textId="799BAC78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705C57FE" w14:textId="60E495E8" w:rsidR="00144865" w:rsidRPr="00144865" w:rsidRDefault="0026269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144865"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>w tym cena jednostkowa:</w:t>
            </w: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014"/>
              <w:gridCol w:w="1984"/>
              <w:gridCol w:w="1843"/>
              <w:gridCol w:w="2268"/>
            </w:tblGrid>
            <w:tr w:rsidR="00262696" w:rsidRPr="00014F91" w14:paraId="11A8F4C0" w14:textId="77777777" w:rsidTr="00262696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40FF62C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bookmarkStart w:id="1" w:name="_Hlk87948227"/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363BC19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DF16648" w14:textId="77777777" w:rsidR="00262696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posiłków</w:t>
                  </w:r>
                </w:p>
                <w:p w14:paraId="3CE80447" w14:textId="2D0A7A8F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CA84F1F" w14:textId="3E1F0559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cena jednostkowa za posiłek wraz z dowozem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433ED64" w14:textId="780C586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5726D4CB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2696" w:rsidRPr="00014F91" w14:paraId="4A2CD5A1" w14:textId="77777777" w:rsidTr="00262696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21D14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24C00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A99C" w14:textId="370EA9E0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E0978" w14:textId="4897CE5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A7DA1" w14:textId="10E84BCB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62696" w:rsidRPr="00014F91" w14:paraId="51A1EE3C" w14:textId="77777777" w:rsidTr="00262696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E752F" w14:textId="27F2A53E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25488" w14:textId="0D233951" w:rsidR="00262696" w:rsidRDefault="00262696" w:rsidP="00176682">
                  <w:pPr>
                    <w:suppressAutoHyphens w:val="0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>U</w:t>
                  </w:r>
                  <w:r w:rsidRPr="00671F54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sługi </w:t>
                  </w:r>
                  <w:r w:rsidRPr="00262696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  <w:t>przygotowywania wraz z dowozem</w:t>
                  </w:r>
                  <w:r w:rsidRPr="00671F54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 dwudaniowych obiadów dla uczestników Dziennego Domu Senior+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B515" w14:textId="675DB3FF" w:rsidR="00262696" w:rsidRPr="001F522C" w:rsidRDefault="00262696" w:rsidP="001F522C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</w:t>
                  </w:r>
                  <w:r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7530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FE458" w14:textId="2BBF0A02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1B1AE" w14:textId="13CF30CD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bookmarkEnd w:id="1"/>
          <w:p w14:paraId="77D9505F" w14:textId="00350E5E" w:rsidR="00835B44" w:rsidRPr="00014F91" w:rsidRDefault="00835B44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hAnsi="Arial Narrow" w:cs="Calibri"/>
                <w:sz w:val="24"/>
                <w:szCs w:val="24"/>
                <w:lang w:eastAsia="pl-PL"/>
              </w:rPr>
              <w:lastRenderedPageBreak/>
              <w:t>OŚWIADCZAMY, że przedstawione w ofercie ceny nie stanowią cen dumpingowych i złożenie oferty nie stanowi czynu nieuczciwej konkurencji.</w:t>
            </w:r>
          </w:p>
        </w:tc>
      </w:tr>
    </w:tbl>
    <w:p w14:paraId="37998655" w14:textId="77777777" w:rsidR="00835B44" w:rsidRPr="00AB2B7F" w:rsidRDefault="00835B44" w:rsidP="00835B44">
      <w:pPr>
        <w:rPr>
          <w:rFonts w:ascii="Arial Narrow" w:hAnsi="Arial Narrow" w:cs="Calibri"/>
          <w:color w:val="262626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35B44" w:rsidRPr="00AB2B7F" w14:paraId="7AD6D62C" w14:textId="77777777" w:rsidTr="005054B8">
        <w:trPr>
          <w:trHeight w:val="1255"/>
        </w:trPr>
        <w:tc>
          <w:tcPr>
            <w:tcW w:w="9810" w:type="dxa"/>
          </w:tcPr>
          <w:p w14:paraId="6B7A1A2A" w14:textId="49BDE9BE" w:rsidR="00D912B6" w:rsidRPr="00753C81" w:rsidRDefault="00835B44" w:rsidP="001A44E2">
            <w:pPr>
              <w:pStyle w:val="NormalnyWeb"/>
              <w:spacing w:before="0" w:after="0"/>
              <w:rPr>
                <w:rFonts w:ascii="Arial Narrow" w:hAnsi="Arial Narrow" w:cstheme="minorHAnsi"/>
                <w:b/>
                <w:kern w:val="144"/>
              </w:rPr>
            </w:pPr>
            <w:r w:rsidRPr="00AB2B7F">
              <w:rPr>
                <w:rFonts w:ascii="Arial Narrow" w:hAnsi="Arial Narrow" w:cs="Calibri"/>
                <w:b/>
                <w:color w:val="262626"/>
              </w:rPr>
              <w:t xml:space="preserve">4 ) </w:t>
            </w:r>
            <w:r w:rsidRPr="00753C81">
              <w:rPr>
                <w:rFonts w:ascii="Arial Narrow" w:hAnsi="Arial Narrow" w:cs="Calibri"/>
                <w:b/>
                <w:bCs/>
                <w:color w:val="262626"/>
              </w:rPr>
              <w:t>KRYTERIUM nr 2</w:t>
            </w:r>
            <w:r w:rsidRPr="00753C81">
              <w:rPr>
                <w:rFonts w:ascii="Arial Narrow" w:hAnsi="Arial Narrow" w:cs="Calibri"/>
                <w:b/>
              </w:rPr>
              <w:t xml:space="preserve"> </w:t>
            </w:r>
            <w:r w:rsidR="00694007" w:rsidRPr="00753C81">
              <w:rPr>
                <w:rFonts w:ascii="Arial Narrow" w:hAnsi="Arial Narrow" w:cstheme="minorHAnsi"/>
                <w:b/>
              </w:rPr>
              <w:t>„</w:t>
            </w:r>
            <w:bookmarkStart w:id="2" w:name="_Hlk88084583"/>
            <w:r w:rsidR="002D1976" w:rsidRPr="001D623B">
              <w:rPr>
                <w:rFonts w:asciiTheme="minorHAnsi" w:hAnsiTheme="minorHAnsi" w:cstheme="minorHAnsi"/>
                <w:b/>
                <w:bCs/>
              </w:rPr>
              <w:t xml:space="preserve">Doświadczenie </w:t>
            </w:r>
            <w:r w:rsidR="002D1976" w:rsidRPr="00F84343">
              <w:rPr>
                <w:rFonts w:asciiTheme="minorHAnsi" w:hAnsiTheme="minorHAnsi" w:cstheme="minorHAnsi"/>
                <w:b/>
                <w:bCs/>
              </w:rPr>
              <w:t>zawodowe kucharza</w:t>
            </w:r>
            <w:bookmarkEnd w:id="2"/>
            <w:r w:rsidR="001A44E2" w:rsidRPr="00753C81">
              <w:rPr>
                <w:rFonts w:ascii="Arial Narrow" w:hAnsi="Arial Narrow" w:cstheme="minorHAnsi"/>
                <w:b/>
              </w:rPr>
              <w:t>”  (wypełnia Wykonawca)</w:t>
            </w:r>
            <w:r w:rsidR="001A44E2" w:rsidRPr="00753C81">
              <w:rPr>
                <w:rFonts w:ascii="Arial Narrow" w:hAnsi="Arial Narrow" w:cstheme="minorHAnsi"/>
                <w:b/>
                <w:kern w:val="144"/>
              </w:rPr>
              <w:t xml:space="preserve"> </w:t>
            </w:r>
          </w:p>
          <w:p w14:paraId="38C6D27B" w14:textId="77777777" w:rsidR="00D912B6" w:rsidRDefault="00D912B6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473F3649" w14:textId="7F2610D9" w:rsidR="00A64DA1" w:rsidRDefault="00A64DA1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  <w:r w:rsidRPr="00A64DA1">
              <w:rPr>
                <w:rFonts w:asciiTheme="minorHAnsi" w:hAnsiTheme="minorHAnsi" w:cstheme="minorHAnsi"/>
              </w:rPr>
              <w:t xml:space="preserve">Oświadczam, że wskazana przez nas osoba/osoby ……… (liczba osób) skierowana/e do realizacji zamówienia </w:t>
            </w:r>
            <w:r>
              <w:rPr>
                <w:rFonts w:asciiTheme="minorHAnsi" w:hAnsiTheme="minorHAnsi" w:cstheme="minorHAnsi"/>
              </w:rPr>
              <w:t xml:space="preserve">na stanowisku kucharza </w:t>
            </w:r>
            <w:r w:rsidRPr="00A64DA1">
              <w:rPr>
                <w:rFonts w:asciiTheme="minorHAnsi" w:hAnsiTheme="minorHAnsi" w:cstheme="minorHAnsi"/>
              </w:rPr>
              <w:t xml:space="preserve">posiada/ją  minimum </w:t>
            </w:r>
            <w:r w:rsidRPr="00A64DA1">
              <w:rPr>
                <w:rFonts w:asciiTheme="minorHAnsi" w:eastAsia="Arial" w:hAnsiTheme="minorHAnsi" w:cstheme="minorHAnsi"/>
                <w:lang w:eastAsia="pl-PL"/>
              </w:rPr>
              <w:t>1 rok stażu pracy w jednostkach stacjonarnych, udzielających świadczeń żywienia zbiorowego</w:t>
            </w:r>
          </w:p>
          <w:p w14:paraId="26CF8911" w14:textId="77777777" w:rsidR="00A64DA1" w:rsidRDefault="00A64DA1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42699228" w14:textId="77777777" w:rsidR="00A64DA1" w:rsidRDefault="00A64DA1" w:rsidP="00A64DA1">
            <w:pPr>
              <w:pStyle w:val="NormalnyWeb"/>
              <w:spacing w:line="276" w:lineRule="auto"/>
              <w:rPr>
                <w:rFonts w:asciiTheme="minorHAnsi" w:hAnsiTheme="minorHAnsi" w:cstheme="minorHAnsi"/>
                <w:b/>
                <w:color w:val="262626"/>
              </w:rPr>
            </w:pPr>
            <w:r w:rsidRPr="001A44E2">
              <w:rPr>
                <w:rFonts w:asciiTheme="minorHAnsi" w:hAnsiTheme="minorHAnsi" w:cstheme="minorHAnsi"/>
                <w:b/>
                <w:color w:val="262626"/>
              </w:rPr>
              <w:t>Oświadczenie jest zgodne z wykazem sporządzonym przez Wykonawcę, wypełnionym poniże</w:t>
            </w:r>
            <w:r>
              <w:rPr>
                <w:rFonts w:asciiTheme="minorHAnsi" w:hAnsiTheme="minorHAnsi" w:cstheme="minorHAnsi"/>
                <w:b/>
                <w:color w:val="262626"/>
              </w:rPr>
              <w:t>j</w:t>
            </w:r>
          </w:p>
          <w:tbl>
            <w:tblPr>
              <w:tblW w:w="97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2945"/>
              <w:gridCol w:w="5285"/>
            </w:tblGrid>
            <w:tr w:rsidR="00A64DA1" w:rsidRPr="00B76A4B" w14:paraId="28B035D1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444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718D51B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Dane osoby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3EB45F13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 w:cstheme="minorHAnsi"/>
                      <w:b/>
                      <w:iCs/>
                      <w:szCs w:val="24"/>
                    </w:rPr>
                  </w:pPr>
                  <w:r w:rsidRPr="00B76A4B">
                    <w:rPr>
                      <w:rFonts w:ascii="Arial Narrow" w:hAnsi="Arial Narrow" w:cstheme="minorHAnsi"/>
                      <w:b/>
                      <w:iCs/>
                      <w:szCs w:val="24"/>
                    </w:rPr>
                    <w:t>Informacje potwierdzające posiadane  doświadczenie</w:t>
                  </w:r>
                </w:p>
              </w:tc>
            </w:tr>
            <w:tr w:rsidR="00A64DA1" w:rsidRPr="00B76A4B" w14:paraId="2B307830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B0D6B92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CE46EF2" w14:textId="77777777" w:rsidR="00A64DA1" w:rsidRPr="00B76A4B" w:rsidRDefault="00A64DA1" w:rsidP="00A64DA1">
                  <w:pPr>
                    <w:pStyle w:val="Bezodstpw"/>
                    <w:spacing w:line="276" w:lineRule="auto"/>
                    <w:ind w:left="253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02810885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iCs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iCs/>
                      <w:szCs w:val="24"/>
                    </w:rPr>
                    <w:t>3</w:t>
                  </w:r>
                </w:p>
              </w:tc>
            </w:tr>
            <w:tr w:rsidR="00A64DA1" w:rsidRPr="00407006" w14:paraId="260EEE1E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F80CF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>Oferowan</w:t>
                  </w:r>
                  <w:r>
                    <w:rPr>
                      <w:rFonts w:ascii="Arial Narrow" w:hAnsi="Arial Narrow"/>
                      <w:bCs/>
                      <w:szCs w:val="24"/>
                    </w:rPr>
                    <w:t>e</w:t>
                  </w: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 xml:space="preserve"> przez Wykonawcę: </w:t>
                  </w:r>
                </w:p>
                <w:p w14:paraId="1F7D7EF6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</w:p>
                <w:p w14:paraId="2C7C5D4A" w14:textId="77777777" w:rsidR="00A64DA1" w:rsidRPr="00014F91" w:rsidRDefault="00A64DA1" w:rsidP="00A64DA1">
                  <w:pPr>
                    <w:pStyle w:val="Bezodstpw"/>
                    <w:spacing w:line="276" w:lineRule="auto"/>
                    <w:ind w:right="32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 xml:space="preserve">Doświadczenie osób wyznaczonych </w:t>
                  </w:r>
                </w:p>
                <w:p w14:paraId="3A13A305" w14:textId="77777777" w:rsidR="00A64DA1" w:rsidRPr="00014F91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>do realizacji zamówienia</w:t>
                  </w:r>
                </w:p>
                <w:p w14:paraId="1E61C711" w14:textId="77777777" w:rsidR="00A64DA1" w:rsidRPr="00407006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E9F42" w14:textId="77777777" w:rsidR="00A64DA1" w:rsidRPr="00C17E09" w:rsidRDefault="00A64DA1" w:rsidP="00A64DA1">
                  <w:pPr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doświadczenie </w:t>
                  </w: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>Pana/Pani</w:t>
                  </w:r>
                </w:p>
                <w:p w14:paraId="39D076C7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</w:p>
                <w:p w14:paraId="0D6974EE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 xml:space="preserve"> ………………………………</w:t>
                  </w:r>
                </w:p>
                <w:p w14:paraId="21B790A0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</w:p>
                <w:p w14:paraId="1A340C84" w14:textId="77777777" w:rsidR="00A64DA1" w:rsidRPr="000338FD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0338FD">
                    <w:rPr>
                      <w:rFonts w:ascii="Arial Narrow" w:hAnsi="Arial Narrow"/>
                      <w:iCs/>
                      <w:szCs w:val="24"/>
                    </w:rPr>
                    <w:t>(należy podać imię i nazwisko osoby, której dotyczy doświadczenie).</w:t>
                  </w:r>
                </w:p>
                <w:p w14:paraId="59D0D4E1" w14:textId="77777777" w:rsidR="00A64DA1" w:rsidRPr="00C17E09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Cs w:val="24"/>
                      <w:lang w:eastAsia="ar-SA"/>
                    </w:rPr>
                  </w:pPr>
                </w:p>
                <w:p w14:paraId="3B83AD08" w14:textId="77777777" w:rsidR="00A64DA1" w:rsidRPr="00C17E09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Podstawa dysponowania:</w:t>
                  </w:r>
                </w:p>
                <w:p w14:paraId="4591D7F5" w14:textId="77777777" w:rsidR="00A64DA1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…………………………… </w:t>
                  </w:r>
                </w:p>
                <w:p w14:paraId="0716B9DC" w14:textId="77777777" w:rsidR="00A64DA1" w:rsidRPr="00FB5358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(np. umowa o pracę lub inny stosunek cywilno-prawny potwierdzający bezpośredniość dysponowania)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DE4D6F6" w14:textId="77777777" w:rsidR="00A64DA1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podmiot, na rzecz którego 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>usługa</w:t>
                  </w: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 została wykonana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:  </w:t>
                  </w:r>
                </w:p>
                <w:p w14:paraId="1F174B06" w14:textId="77777777" w:rsidR="00A64DA1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5BA5ECBC" w14:textId="77777777" w:rsidR="00A64DA1" w:rsidRPr="00FB5358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………………………………………………</w:t>
                  </w:r>
                </w:p>
                <w:p w14:paraId="0777D40C" w14:textId="77777777" w:rsidR="00A64DA1" w:rsidRPr="00C17E09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( nazwa i adres)</w:t>
                  </w:r>
                </w:p>
                <w:p w14:paraId="1B0E8B7B" w14:textId="77777777" w:rsidR="00A64DA1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809AD3A" w14:textId="77777777" w:rsidR="00A64DA1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Cs w:val="24"/>
                    </w:rPr>
                  </w:pPr>
                  <w:r w:rsidRPr="00FB5358">
                    <w:rPr>
                      <w:rFonts w:ascii="Arial Narrow" w:hAnsi="Arial Narrow"/>
                      <w:iCs/>
                      <w:szCs w:val="24"/>
                    </w:rPr>
                    <w:t xml:space="preserve">termin wykonania usługi </w:t>
                  </w:r>
                </w:p>
                <w:p w14:paraId="46473EBF" w14:textId="77777777" w:rsidR="00A64DA1" w:rsidRPr="00FB5358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FB5358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od __/__/</w:t>
                  </w:r>
                </w:p>
                <w:p w14:paraId="363EF377" w14:textId="77777777" w:rsidR="00A64DA1" w:rsidRPr="00521DF5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521DF5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do __/__/</w:t>
                  </w:r>
                </w:p>
                <w:p w14:paraId="280EDA0C" w14:textId="77777777" w:rsidR="00A64DA1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2BCE57E6" w14:textId="3A3A47C2" w:rsidR="00A64DA1" w:rsidRPr="00A64DA1" w:rsidRDefault="00A64DA1" w:rsidP="00A64DA1">
                  <w:pPr>
                    <w:pStyle w:val="Bezodstpw"/>
                    <w:ind w:left="223"/>
                    <w:rPr>
                      <w:rFonts w:ascii="Arial Narrow" w:hAnsi="Arial Narrow"/>
                      <w:iCs/>
                      <w:szCs w:val="24"/>
                    </w:rPr>
                  </w:pP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                       (należy podać miesiąc i rok)</w:t>
                  </w:r>
                </w:p>
              </w:tc>
            </w:tr>
            <w:tr w:rsidR="00A64DA1" w:rsidRPr="00C17E09" w14:paraId="33B2DC3D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1CD64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13CA8" w14:textId="77777777" w:rsidR="00A64DA1" w:rsidRPr="00C17E09" w:rsidRDefault="00A64DA1" w:rsidP="00A64DA1">
                  <w:pPr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doświadczenie </w:t>
                  </w: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>Pana/Pani</w:t>
                  </w:r>
                </w:p>
                <w:p w14:paraId="1C40F63D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</w:p>
                <w:p w14:paraId="033349B9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 xml:space="preserve"> ………………………………</w:t>
                  </w:r>
                </w:p>
                <w:p w14:paraId="619FDD3A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</w:p>
                <w:p w14:paraId="4CF6DB8E" w14:textId="77777777" w:rsidR="00A64DA1" w:rsidRPr="000338FD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0338FD">
                    <w:rPr>
                      <w:rFonts w:ascii="Arial Narrow" w:hAnsi="Arial Narrow"/>
                      <w:iCs/>
                      <w:szCs w:val="24"/>
                    </w:rPr>
                    <w:t>(należy podać imię i nazwisko osoby, której dotyczy doświadczenie).</w:t>
                  </w:r>
                </w:p>
                <w:p w14:paraId="3551AD21" w14:textId="77777777" w:rsidR="00A64DA1" w:rsidRPr="00C17E09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Cs w:val="24"/>
                      <w:lang w:eastAsia="ar-SA"/>
                    </w:rPr>
                  </w:pPr>
                </w:p>
                <w:p w14:paraId="196B9CF6" w14:textId="77777777" w:rsidR="00A64DA1" w:rsidRPr="00C17E09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Podstawa dysponowania:</w:t>
                  </w:r>
                </w:p>
                <w:p w14:paraId="50715844" w14:textId="77777777" w:rsidR="00A64DA1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…………………………… </w:t>
                  </w:r>
                </w:p>
                <w:p w14:paraId="27540CCF" w14:textId="77777777" w:rsidR="00A64DA1" w:rsidRPr="00C17E09" w:rsidRDefault="00A64DA1" w:rsidP="00A64DA1">
                  <w:pPr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(np. umowa o pracę lub inny stosunek cywilno-prawny potwierdzający bezpośredniość dysponowania)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E7C2E73" w14:textId="68C9A6B4" w:rsidR="00A64DA1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podmiot, na rzecz którego 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>usługa</w:t>
                  </w: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 została wykonana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:  </w:t>
                  </w:r>
                </w:p>
                <w:p w14:paraId="5D0ED608" w14:textId="77777777" w:rsidR="00A64DA1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D35CC19" w14:textId="77777777" w:rsidR="00A64DA1" w:rsidRPr="00FB5358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………………………………………………</w:t>
                  </w:r>
                </w:p>
                <w:p w14:paraId="33E390BB" w14:textId="77777777" w:rsidR="00A64DA1" w:rsidRPr="00C17E09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( nazwa i adres)</w:t>
                  </w:r>
                </w:p>
                <w:p w14:paraId="3C3431DF" w14:textId="77777777" w:rsidR="00A64DA1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396A0CFB" w14:textId="77777777" w:rsidR="00A64DA1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Cs w:val="24"/>
                    </w:rPr>
                  </w:pPr>
                  <w:r w:rsidRPr="00FB5358">
                    <w:rPr>
                      <w:rFonts w:ascii="Arial Narrow" w:hAnsi="Arial Narrow"/>
                      <w:iCs/>
                      <w:szCs w:val="24"/>
                    </w:rPr>
                    <w:t xml:space="preserve">termin wykonania usługi </w:t>
                  </w:r>
                </w:p>
                <w:p w14:paraId="3480D246" w14:textId="77777777" w:rsidR="00A64DA1" w:rsidRPr="00FB5358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FB5358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od __/__/</w:t>
                  </w:r>
                </w:p>
                <w:p w14:paraId="4D0FA025" w14:textId="77777777" w:rsidR="00A64DA1" w:rsidRPr="00521DF5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521DF5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do __/__/</w:t>
                  </w:r>
                </w:p>
                <w:p w14:paraId="6B7F87AD" w14:textId="77777777" w:rsidR="00A64DA1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684E8B1" w14:textId="77777777" w:rsidR="00A64DA1" w:rsidRDefault="00A64DA1" w:rsidP="00A64DA1">
                  <w:pPr>
                    <w:pStyle w:val="Bezodstpw"/>
                    <w:ind w:left="223"/>
                    <w:rPr>
                      <w:rFonts w:ascii="Arial Narrow" w:hAnsi="Arial Narrow"/>
                      <w:iCs/>
                      <w:szCs w:val="24"/>
                    </w:rPr>
                  </w:pPr>
                  <w:r>
                    <w:rPr>
                      <w:rFonts w:ascii="Arial Narrow" w:hAnsi="Arial Narrow"/>
                      <w:iCs/>
                      <w:szCs w:val="24"/>
                    </w:rPr>
                    <w:t>(należy podać miesiąc i rok)</w:t>
                  </w:r>
                </w:p>
                <w:p w14:paraId="03DF970F" w14:textId="77777777" w:rsidR="00A64DA1" w:rsidRPr="00C17E09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</w:tc>
            </w:tr>
          </w:tbl>
          <w:p w14:paraId="7069937E" w14:textId="27EB9978" w:rsidR="00862786" w:rsidRPr="00862786" w:rsidRDefault="00862786" w:rsidP="00862786">
            <w:pPr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</w:pP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>(zob. pkt. X</w:t>
            </w:r>
            <w:r w:rsidR="00A64DA1">
              <w:rPr>
                <w:rFonts w:ascii="Arial Narrow" w:hAnsi="Arial Narrow" w:cs="Calibri"/>
                <w:color w:val="262626"/>
                <w:sz w:val="24"/>
                <w:szCs w:val="24"/>
              </w:rPr>
              <w:t>IX</w:t>
            </w: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SWZ</w:t>
            </w:r>
            <w:r w:rsidRPr="00862786"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  <w:t>)</w:t>
            </w:r>
          </w:p>
          <w:p w14:paraId="5BC0CDD1" w14:textId="77777777" w:rsidR="000B6DEB" w:rsidRDefault="000B6DEB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001F8377" w14:textId="7F2BA1E8" w:rsidR="00A64DA1" w:rsidRPr="00863A51" w:rsidRDefault="00A64DA1" w:rsidP="00A64DA1">
            <w:pPr>
              <w:suppressAutoHyphens w:val="0"/>
              <w:spacing w:before="100" w:beforeAutospacing="1" w:after="120" w:afterAutospacing="1" w:line="276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lastRenderedPageBreak/>
              <w:t>W przypadku nie wskazania liczby osób, skierowanych do realizacji zamówienia posiadających minimum 1</w:t>
            </w:r>
            <w:r w:rsidR="00863A51" w:rsidRPr="00A64DA1">
              <w:rPr>
                <w:rFonts w:ascii="Arial Narrow" w:eastAsia="Arial" w:hAnsi="Arial Narrow" w:cstheme="minorHAnsi"/>
                <w:sz w:val="24"/>
                <w:szCs w:val="24"/>
                <w:lang w:eastAsia="pl-PL"/>
              </w:rPr>
              <w:t xml:space="preserve">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Wykonawca otrzyma 0 pkt. w tym kryterium.</w:t>
            </w:r>
          </w:p>
          <w:p w14:paraId="7F9FD77B" w14:textId="4878DAC0" w:rsidR="000B6DEB" w:rsidRPr="00863A51" w:rsidRDefault="00A64DA1" w:rsidP="00A64DA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>W przypadku wskazania osób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>- kucharza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, skierowanych do realizacji zamówienia posiadających doświadczenie i praktykę zawodową 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krótszą niż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="00863A51" w:rsidRPr="00A64DA1">
              <w:rPr>
                <w:rFonts w:ascii="Arial Narrow" w:eastAsia="Arial" w:hAnsi="Arial Narrow" w:cstheme="minorHAnsi"/>
                <w:lang w:eastAsia="pl-PL"/>
              </w:rPr>
              <w:t>1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oferta Wykonawcy zostanie odrzucona jako nie spełniająca warunku udziału w postępowaniu </w:t>
            </w:r>
          </w:p>
          <w:p w14:paraId="642DF2FF" w14:textId="77777777" w:rsidR="00863A51" w:rsidRPr="00863A51" w:rsidRDefault="00863A51" w:rsidP="00863A5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</w:p>
          <w:p w14:paraId="3B81BA5A" w14:textId="23745CEE" w:rsidR="00E4093C" w:rsidRPr="00E4093C" w:rsidRDefault="00863A51" w:rsidP="00863A5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W przypadku wskazania osób - kucharza, skierowanych do realizacji zamówienia posiadających doświadczenie i praktykę zawodową dłuższą niż  </w:t>
            </w:r>
            <w:r w:rsidRPr="00863A51">
              <w:rPr>
                <w:rFonts w:ascii="Arial Narrow" w:eastAsia="Arial" w:hAnsi="Arial Narrow" w:cstheme="minorHAnsi"/>
                <w:lang w:eastAsia="pl-PL"/>
              </w:rPr>
              <w:t>6 lat</w:t>
            </w:r>
            <w:r w:rsidRPr="00A64DA1">
              <w:rPr>
                <w:rFonts w:ascii="Arial Narrow" w:eastAsia="Arial" w:hAnsi="Arial Narrow" w:cstheme="minorHAnsi"/>
                <w:lang w:eastAsia="pl-PL"/>
              </w:rPr>
              <w:t xml:space="preserve"> stażu pracy w jednostkach stacjonarnych, udzielających świadczeń żywienia zbiorowego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oferta Wykonawcy otrzyma maksymalną liczbę punktów w tym kryterium</w:t>
            </w:r>
          </w:p>
        </w:tc>
      </w:tr>
      <w:tr w:rsidR="00835B44" w:rsidRPr="00AB2B7F" w14:paraId="254F9209" w14:textId="77777777" w:rsidTr="00D86740">
        <w:trPr>
          <w:trHeight w:val="632"/>
        </w:trPr>
        <w:tc>
          <w:tcPr>
            <w:tcW w:w="9810" w:type="dxa"/>
          </w:tcPr>
          <w:p w14:paraId="1411EE4E" w14:textId="77777777" w:rsidR="00835B44" w:rsidRPr="00AB2B7F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b/>
                <w:color w:val="262626"/>
              </w:rPr>
            </w:pPr>
            <w:r w:rsidRPr="00AB2B7F">
              <w:rPr>
                <w:rFonts w:ascii="Arial Narrow" w:hAnsi="Arial Narrow" w:cs="Calibri"/>
                <w:b/>
                <w:color w:val="262626"/>
              </w:rPr>
              <w:lastRenderedPageBreak/>
              <w:t>5) TERMIN WYKONANIA ZAMÓWIENIA:</w:t>
            </w:r>
          </w:p>
          <w:p w14:paraId="321E047F" w14:textId="77777777" w:rsidR="0038335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zobowiązujemy się wykonać </w:t>
            </w:r>
            <w:r w:rsidR="00CC1539">
              <w:rPr>
                <w:rFonts w:ascii="Arial Narrow" w:hAnsi="Arial Narrow" w:cs="Calibri"/>
                <w:color w:val="262626"/>
              </w:rPr>
              <w:t xml:space="preserve">usługi </w:t>
            </w:r>
            <w:r w:rsidRPr="00AB2B7F">
              <w:rPr>
                <w:rFonts w:ascii="Arial Narrow" w:hAnsi="Arial Narrow" w:cs="Calibri"/>
                <w:color w:val="262626"/>
              </w:rPr>
              <w:t>związane z realizacją zamówienia w termin</w:t>
            </w:r>
            <w:r w:rsidR="005060D8">
              <w:rPr>
                <w:rFonts w:ascii="Arial Narrow" w:hAnsi="Arial Narrow" w:cs="Calibri"/>
                <w:color w:val="262626"/>
              </w:rPr>
              <w:t>ie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wymagany</w:t>
            </w:r>
            <w:r w:rsidR="00DD77BD">
              <w:rPr>
                <w:rFonts w:ascii="Arial Narrow" w:hAnsi="Arial Narrow" w:cs="Calibri"/>
                <w:color w:val="262626"/>
              </w:rPr>
              <w:t>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przez Zamawiającego określo</w:t>
            </w:r>
            <w:r w:rsidR="00DD77BD">
              <w:rPr>
                <w:rFonts w:ascii="Arial Narrow" w:hAnsi="Arial Narrow" w:cs="Calibri"/>
                <w:color w:val="262626"/>
              </w:rPr>
              <w:t>nym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 SWZ.</w:t>
            </w:r>
          </w:p>
          <w:p w14:paraId="0EEFEC79" w14:textId="08334656" w:rsidR="00E4093C" w:rsidRPr="00DD77BD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</w:p>
        </w:tc>
      </w:tr>
      <w:tr w:rsidR="00835B44" w:rsidRPr="00AC7ECA" w14:paraId="10C07DC8" w14:textId="77777777" w:rsidTr="00EF02F3">
        <w:trPr>
          <w:trHeight w:val="632"/>
        </w:trPr>
        <w:tc>
          <w:tcPr>
            <w:tcW w:w="9810" w:type="dxa"/>
          </w:tcPr>
          <w:p w14:paraId="7EB0FF26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b/>
                <w:color w:val="262626"/>
              </w:rPr>
              <w:t xml:space="preserve">6) WARUNKI PŁATNOŚCI </w:t>
            </w:r>
          </w:p>
          <w:p w14:paraId="2B56DBAC" w14:textId="77777777" w:rsidR="00835B4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  <w:r w:rsidRPr="00AC7ECA">
              <w:rPr>
                <w:rFonts w:ascii="Arial Narrow" w:hAnsi="Arial Narrow" w:cs="Calibri"/>
                <w:bCs/>
                <w:color w:val="262626"/>
              </w:rPr>
              <w:t>Niniejszym potwierdzamy i akceptujemy warunki płatności określone w „Projekcie umowy” stanowiącym załącznik do SIWZ</w:t>
            </w:r>
          </w:p>
          <w:p w14:paraId="1C374E38" w14:textId="449F38E7" w:rsidR="00E4093C" w:rsidRPr="00AC7ECA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</w:p>
        </w:tc>
      </w:tr>
      <w:tr w:rsidR="008B6D9F" w:rsidRPr="00AC7ECA" w14:paraId="0D48F17F" w14:textId="77777777" w:rsidTr="00EF02F3">
        <w:trPr>
          <w:trHeight w:val="632"/>
        </w:trPr>
        <w:tc>
          <w:tcPr>
            <w:tcW w:w="9810" w:type="dxa"/>
          </w:tcPr>
          <w:p w14:paraId="60FED458" w14:textId="77777777" w:rsidR="008B6D9F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/>
                <w:bCs/>
                <w:lang w:eastAsia="pl-PL"/>
              </w:rPr>
              <w:t xml:space="preserve">7)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OŚWIADCZAMY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, że zgodnie z art. 95 ustawy Prawo zamówień publicznych, przy realizacji przedmiotu zamówienia zatrudnimy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 xml:space="preserve">………… 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(podać liczbę)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Osoby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 na podstawie umowy o pracę do realizacji czynności  </w:t>
            </w:r>
            <w:r w:rsidRPr="00A53388">
              <w:rPr>
                <w:rFonts w:ascii="Arial Narrow" w:hAnsi="Arial Narrow" w:cs="Calibri"/>
                <w:bCs/>
              </w:rPr>
              <w:t>zgodnych z wymaganiami Zamawiającego określonymi w SWZ</w:t>
            </w:r>
            <w:r>
              <w:rPr>
                <w:rFonts w:ascii="Arial Narrow" w:hAnsi="Arial Narrow" w:cs="Calibri"/>
                <w:bCs/>
              </w:rPr>
              <w:t>.</w:t>
            </w:r>
          </w:p>
          <w:p w14:paraId="02298110" w14:textId="5E1183EC" w:rsidR="008B6D9F" w:rsidRPr="00AC7ECA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/>
                <w:color w:val="262626"/>
              </w:rPr>
            </w:pPr>
          </w:p>
        </w:tc>
      </w:tr>
    </w:tbl>
    <w:p w14:paraId="43A6276A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427E242B" w14:textId="77777777" w:rsidTr="001C4A82">
        <w:trPr>
          <w:trHeight w:val="234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77" w14:textId="49B4972B" w:rsidR="00835B44" w:rsidRPr="00AC7ECA" w:rsidRDefault="008B6D9F" w:rsidP="001C4A82">
            <w:pPr>
              <w:pStyle w:val="NormalnyWeb"/>
              <w:rPr>
                <w:rFonts w:ascii="Arial Narrow" w:hAnsi="Arial Narrow" w:cs="Calibri"/>
                <w:b/>
                <w:bCs/>
                <w:color w:val="262626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</w:rPr>
              <w:t>8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</w:rPr>
              <w:t>)</w:t>
            </w:r>
            <w:r w:rsidR="00835B44" w:rsidRPr="00AC7ECA">
              <w:rPr>
                <w:rFonts w:ascii="Arial Narrow" w:hAnsi="Arial Narrow" w:cs="Calibri"/>
                <w:b/>
                <w:color w:val="262626"/>
              </w:rPr>
              <w:t xml:space="preserve"> PODWYKONAWSTWO</w:t>
            </w:r>
          </w:p>
          <w:p w14:paraId="1A502BE5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Oświadczamy, że zamierzamy* / nie zamierzamy* powierzyć podwykonawcom następujące części zamówienia:</w:t>
            </w:r>
          </w:p>
          <w:p w14:paraId="10B0A6BE" w14:textId="77777777" w:rsidR="00835B44" w:rsidRPr="00AC7ECA" w:rsidRDefault="00835B44" w:rsidP="001C4A82">
            <w:pPr>
              <w:pStyle w:val="TableParagraph"/>
              <w:ind w:right="338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</w:p>
          <w:p w14:paraId="763642A6" w14:textId="649132D3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1/ _________________________________       ________________________________________________</w:t>
            </w:r>
          </w:p>
          <w:p w14:paraId="1AA7DE42" w14:textId="0C270B70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2/ _______________________________</w:t>
            </w:r>
            <w:r w:rsidR="0064056E" w:rsidRPr="00AC7ECA">
              <w:rPr>
                <w:rFonts w:ascii="Arial Narrow" w:hAnsi="Arial Narrow" w:cs="Calibri"/>
                <w:color w:val="262626"/>
              </w:rPr>
              <w:t xml:space="preserve">     </w:t>
            </w:r>
            <w:r w:rsidRPr="00AC7ECA">
              <w:rPr>
                <w:rFonts w:ascii="Arial Narrow" w:hAnsi="Arial Narrow" w:cs="Calibri"/>
                <w:color w:val="262626"/>
              </w:rPr>
              <w:t xml:space="preserve">   ________________________________________________</w:t>
            </w:r>
          </w:p>
          <w:p w14:paraId="4AB2A559" w14:textId="6C30C07D" w:rsidR="00835B44" w:rsidRPr="00AC7ECA" w:rsidRDefault="00835B44" w:rsidP="0064056E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 xml:space="preserve">     /część zamówienia</w:t>
            </w:r>
            <w:r w:rsidR="0064056E" w:rsidRPr="00AC7ECA">
              <w:rPr>
                <w:rFonts w:ascii="Arial Narrow" w:hAnsi="Arial Narrow" w:cs="Calibri"/>
                <w:color w:val="262626"/>
              </w:rPr>
              <w:t>, wartość</w:t>
            </w:r>
            <w:r w:rsidRPr="00AC7ECA">
              <w:rPr>
                <w:rFonts w:ascii="Arial Narrow" w:hAnsi="Arial Narrow" w:cs="Calibri"/>
                <w:color w:val="262626"/>
              </w:rPr>
              <w:t>/                                              /imię nazwisko, nazwa, adres pocztowy/</w:t>
            </w:r>
          </w:p>
        </w:tc>
      </w:tr>
    </w:tbl>
    <w:p w14:paraId="539E5BF0" w14:textId="77777777" w:rsidR="00FD0198" w:rsidRPr="00AC7ECA" w:rsidRDefault="00FD0198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33458FC8" w14:textId="77777777" w:rsidTr="001C4A82">
        <w:tc>
          <w:tcPr>
            <w:tcW w:w="10065" w:type="dxa"/>
          </w:tcPr>
          <w:p w14:paraId="36D726D9" w14:textId="2C3D0F5F" w:rsidR="00835B44" w:rsidRPr="00AC7ECA" w:rsidRDefault="008B6D9F" w:rsidP="0064056E">
            <w:pPr>
              <w:spacing w:line="360" w:lineRule="auto"/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9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  OŚWIADCZAMY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, że oferta nie zawiera*/zawiera* informacji stanowiących tajemnicę przedsiębiorstwa w rozumieniu przepisów o zwalczaniu nieuczciwej konkurencji: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4140"/>
              <w:gridCol w:w="1815"/>
              <w:gridCol w:w="2131"/>
            </w:tblGrid>
            <w:tr w:rsidR="00835B44" w:rsidRPr="00AC7ECA" w14:paraId="28048372" w14:textId="77777777" w:rsidTr="001C4A82">
              <w:trPr>
                <w:cantSplit/>
                <w:trHeight w:val="360"/>
              </w:trPr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6FA15C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l.p.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3226BA0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Oznaczenie rodzaju (nazwy) informacji</w:t>
                  </w:r>
                </w:p>
              </w:tc>
              <w:tc>
                <w:tcPr>
                  <w:tcW w:w="39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0A87CE8B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strony w ofercie</w:t>
                  </w:r>
                </w:p>
                <w:p w14:paraId="170B4FE3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(wyrażone cyfrą)</w:t>
                  </w:r>
                </w:p>
              </w:tc>
            </w:tr>
            <w:tr w:rsidR="00835B44" w:rsidRPr="00AC7ECA" w14:paraId="03696887" w14:textId="77777777" w:rsidTr="001C4A82">
              <w:trPr>
                <w:cantSplit/>
                <w:trHeight w:val="324"/>
              </w:trPr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03366E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F00B35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38ED0C9D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od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909AE1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do</w:t>
                  </w:r>
                </w:p>
              </w:tc>
            </w:tr>
            <w:tr w:rsidR="00835B44" w:rsidRPr="00AC7ECA" w14:paraId="574852EE" w14:textId="77777777" w:rsidTr="001C4A82">
              <w:trPr>
                <w:cantSplit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BC5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613E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4FC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241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  <w:tr w:rsidR="00835B44" w:rsidRPr="00AC7ECA" w14:paraId="57497901" w14:textId="77777777" w:rsidTr="001C4A82">
              <w:trPr>
                <w:cantSplit/>
                <w:trHeight w:val="13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66BB" w14:textId="77777777" w:rsidR="00835B44" w:rsidRPr="00AC7ECA" w:rsidRDefault="00835B44" w:rsidP="001C4A82">
                  <w:pPr>
                    <w:rPr>
                      <w:rFonts w:ascii="Arial Narrow" w:hAnsi="Arial Narrow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C77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0B8A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0D35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</w:tbl>
          <w:p w14:paraId="430BB5A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</w:tc>
      </w:tr>
    </w:tbl>
    <w:p w14:paraId="0EA9AEA5" w14:textId="77777777" w:rsidR="00835B44" w:rsidRPr="00AC7ECA" w:rsidRDefault="00835B44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C7ECA" w14:paraId="63A8B9F0" w14:textId="77777777" w:rsidTr="001C4A82">
        <w:trPr>
          <w:trHeight w:val="2456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B241" w14:textId="72AFEEF5" w:rsidR="00835B44" w:rsidRPr="00AC7ECA" w:rsidRDefault="008B6D9F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lastRenderedPageBreak/>
              <w:t>10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)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 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Stosownie do art.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225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ust.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1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ustawy </w:t>
            </w:r>
            <w:proofErr w:type="spellStart"/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Pzp</w:t>
            </w:r>
            <w:proofErr w:type="spellEnd"/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OŚWIADCZAMY, że wybór naszej oferty;</w:t>
            </w:r>
          </w:p>
          <w:p w14:paraId="22CC37F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nie 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</w:t>
            </w:r>
          </w:p>
          <w:p w14:paraId="0F8AC13D" w14:textId="5DC3B05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przepisami 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20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r., poz. 10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6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ze zm.)</w:t>
            </w:r>
          </w:p>
          <w:p w14:paraId="59240CD6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 przepisami</w:t>
            </w:r>
          </w:p>
          <w:p w14:paraId="570D591D" w14:textId="37BBF81F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20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r., poz. 10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6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, ze zm.)</w:t>
            </w:r>
          </w:p>
          <w:p w14:paraId="3620928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jednocześnie wskazujemy nazwy (rodzaj) towaru lub usługi, których dostawa lub świadczenie będzie prowadzić do jego powstania</w:t>
            </w:r>
          </w:p>
          <w:p w14:paraId="1AA28C48" w14:textId="5A601432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4E1D8EB0" w14:textId="497AA41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5EF7CE0D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wraz z określeniem ich wartości __________________________ zł bez kwoty podatku.</w:t>
            </w:r>
          </w:p>
        </w:tc>
      </w:tr>
    </w:tbl>
    <w:p w14:paraId="5AF217A2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39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10039"/>
      </w:tblGrid>
      <w:tr w:rsidR="00835B44" w:rsidRPr="00AC7ECA" w14:paraId="191B766A" w14:textId="77777777" w:rsidTr="00014F91">
        <w:trPr>
          <w:trHeight w:val="825"/>
        </w:trPr>
        <w:tc>
          <w:tcPr>
            <w:tcW w:w="10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8DD4" w14:textId="5F458F11" w:rsidR="00835B44" w:rsidRPr="00AC7ECA" w:rsidRDefault="00835B44" w:rsidP="001C4A82">
            <w:pPr>
              <w:pStyle w:val="Domylnyteks"/>
              <w:rPr>
                <w:rFonts w:ascii="Arial Narrow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)</w:t>
            </w:r>
            <w:r w:rsidRPr="00AC7ECA">
              <w:rPr>
                <w:rFonts w:ascii="Arial Narrow" w:hAnsi="Arial Narrow" w:cs="Calibri"/>
                <w:color w:val="0D0D0D"/>
              </w:rPr>
              <w:t xml:space="preserve"> 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lang w:eastAsia="pl-PL"/>
              </w:rPr>
              <w:t xml:space="preserve">WADIUM </w:t>
            </w:r>
            <w:r w:rsidRPr="00AC7ECA">
              <w:rPr>
                <w:rFonts w:ascii="Arial Narrow" w:hAnsi="Arial Narrow" w:cs="Calibri"/>
                <w:color w:val="262626"/>
                <w:lang w:eastAsia="pl-PL"/>
              </w:rPr>
              <w:t xml:space="preserve"> </w:t>
            </w:r>
            <w:r w:rsidRPr="00AC7ECA">
              <w:rPr>
                <w:rFonts w:ascii="Arial Narrow" w:hAnsi="Arial Narrow" w:cs="Calibri"/>
                <w:color w:val="auto"/>
                <w:lang w:eastAsia="pl-PL"/>
              </w:rPr>
              <w:t xml:space="preserve">o wartości     ____________ zł. </w:t>
            </w:r>
          </w:p>
          <w:p w14:paraId="68E5DAE6" w14:textId="77777777" w:rsidR="00E23B56" w:rsidRPr="00AC7ECA" w:rsidRDefault="00E23B56" w:rsidP="00E23B56">
            <w:pPr>
              <w:pStyle w:val="Domylnyteks"/>
              <w:ind w:left="1335"/>
              <w:rPr>
                <w:rFonts w:ascii="Arial Narrow" w:hAnsi="Arial Narrow" w:cs="Calibri"/>
                <w:color w:val="auto"/>
                <w:lang w:eastAsia="pl-PL"/>
              </w:rPr>
            </w:pPr>
          </w:p>
          <w:p w14:paraId="046F7164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zostało wniesione w formie / wpłacone w dniu 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u w:val="single"/>
                <w:lang w:eastAsia="pl-PL"/>
              </w:rPr>
              <w:t>______________________________________</w:t>
            </w:r>
          </w:p>
          <w:p w14:paraId="425DBF2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217A188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Rachunek na który ma być zwrócone wadium wpłacone w pieniądzu:</w:t>
            </w:r>
          </w:p>
          <w:p w14:paraId="640AB33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098A91EA" w14:textId="37615715" w:rsidR="00835B44" w:rsidRPr="00AC7ECA" w:rsidRDefault="00835B44" w:rsidP="00E23B56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Bank _________________________________________________________________________________</w:t>
            </w:r>
          </w:p>
          <w:p w14:paraId="008C91A0" w14:textId="78C6D6EA" w:rsidR="00A12B3A" w:rsidRDefault="00835B44" w:rsidP="00016049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Nr rachunku ____________________________________________________________________________</w:t>
            </w:r>
          </w:p>
          <w:p w14:paraId="34CA2CEC" w14:textId="654AC5A1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Adres poczty elektronicznej na który ma być zwrócone wadium wniesione w formie elektronicznej - gwarancji</w:t>
            </w:r>
          </w:p>
          <w:p w14:paraId="4B2A25C9" w14:textId="412A8C2A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2AF877DF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</w:tc>
      </w:tr>
    </w:tbl>
    <w:p w14:paraId="4D9A7029" w14:textId="0A8E696D" w:rsidR="00835B44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p w14:paraId="146F43CE" w14:textId="77777777" w:rsidR="008B6D9F" w:rsidRPr="00AC7ECA" w:rsidRDefault="008B6D9F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92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35B44" w:rsidRPr="00AC7ECA" w14:paraId="061B2D41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81B" w14:textId="2114B516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2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  <w:sz w:val="24"/>
                <w:szCs w:val="24"/>
              </w:rPr>
              <w:t>)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 xml:space="preserve">  </w:t>
            </w:r>
            <w:r w:rsidR="00D036A1"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>PROJEKT</w:t>
            </w:r>
            <w:r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UMOWY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</w:t>
            </w:r>
          </w:p>
          <w:p w14:paraId="3ABD2AAE" w14:textId="79B722CC" w:rsidR="00835B44" w:rsidRPr="004D0429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stanowiący załącznik nr 3 do 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>SWZ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p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>rzyjmujemy bez zastrzeżeń oraz zobowiązujemy się do zawarcia pisemnej umowy w terminie i miejscu wskazanym przez Zamawiającego.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835B44" w:rsidRPr="00AC7ECA" w14:paraId="0D7FC275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DA7F" w14:textId="20B68A38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3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) OSOBĄ wyznaczoną do kontaktu w czasie realizacji umowy będzie:</w:t>
            </w:r>
          </w:p>
          <w:p w14:paraId="09508155" w14:textId="40A03180" w:rsidR="005054B8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proofErr w:type="spellStart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tel</w:t>
            </w:r>
            <w:proofErr w:type="spellEnd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:</w:t>
            </w:r>
            <w:r w:rsidR="005054B8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</w:t>
            </w:r>
          </w:p>
          <w:p w14:paraId="380229B5" w14:textId="0A112296" w:rsidR="00835B44" w:rsidRPr="00AC7ECA" w:rsidRDefault="005054B8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e-mail: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____________________________________________________</w:t>
            </w:r>
          </w:p>
          <w:p w14:paraId="4606C9F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43A84" w:rsidRPr="00AC7ECA" w14:paraId="5CF2050B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E79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14) Zgłoszenie 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usterek/uwag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będ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zie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 xml:space="preserve"> przyjmowane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:</w:t>
            </w:r>
          </w:p>
          <w:p w14:paraId="086387AE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696A21A" w14:textId="47A10C59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telefonicznie, na nr telefonu: ____________________________________________;</w:t>
            </w:r>
          </w:p>
          <w:p w14:paraId="5EB7AE28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32F6993" w14:textId="5D674B11" w:rsidR="00D43A84" w:rsidRP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bądź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na adres e-mail: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sz w:val="24"/>
                <w:szCs w:val="24"/>
                <w:lang w:eastAsia="pl-PL"/>
              </w:rPr>
              <w:t>____________________________________________________</w:t>
            </w:r>
          </w:p>
        </w:tc>
      </w:tr>
      <w:tr w:rsidR="004D0429" w:rsidRPr="00AC7ECA" w14:paraId="4C590F52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8DC9" w14:textId="3937A3DB" w:rsidR="004D0429" w:rsidRPr="00AC7ECA" w:rsidRDefault="004D0429" w:rsidP="00D43A8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4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)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OŚWIADCZAMY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>, że uważamy się za związanych niniejszą ofertą przez czas wskazany w SWZ.</w:t>
            </w:r>
          </w:p>
        </w:tc>
      </w:tr>
      <w:tr w:rsidR="00DD77BD" w:rsidRPr="00AB2B7F" w14:paraId="3E6F0100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61CD" w14:textId="01AE17C0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  <w:b/>
                <w:bCs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</w:rPr>
              <w:t>5</w:t>
            </w:r>
            <w:r w:rsidRPr="00AC7ECA">
              <w:rPr>
                <w:rFonts w:ascii="Arial Narrow" w:hAnsi="Arial Narrow" w:cs="Calibri"/>
                <w:b/>
                <w:color w:val="0D0D0D"/>
              </w:rPr>
              <w:t xml:space="preserve">)   </w:t>
            </w:r>
            <w:r w:rsidRPr="00AC7ECA">
              <w:rPr>
                <w:rFonts w:ascii="Arial Narrow" w:hAnsi="Arial Narrow" w:cs="Calibri"/>
                <w:b/>
                <w:u w:val="single"/>
                <w:lang w:eastAsia="pl-PL"/>
              </w:rPr>
              <w:t xml:space="preserve">Oświadczenie wymagane od wykonawcy w zakresie wypełnienia obowiązków informacyjnych przewidzianych w art. 13 lub art. 14 RODO </w:t>
            </w:r>
          </w:p>
          <w:p w14:paraId="6FBAD168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</w:pPr>
          </w:p>
          <w:p w14:paraId="6D007E1C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lastRenderedPageBreak/>
              <w:t>Oświadczam, że wypełniłem obowiązki informacyjne przewidziane w art. 13 lub art. 14 RODO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wobec osób fizycznych, od których dane osobowe bezpośrednio lub pośrednio pozyskałem w celu ubiegania się o udzielenie zamówienia publicznego w niniejszym postępowaniu.*</w:t>
            </w:r>
          </w:p>
          <w:p w14:paraId="46F2F7C6" w14:textId="77777777" w:rsidR="00DD77BD" w:rsidRPr="00AC7ECA" w:rsidRDefault="00DD77BD" w:rsidP="00DD77BD">
            <w:pPr>
              <w:suppressAutoHyphens w:val="0"/>
              <w:spacing w:before="100" w:beforeAutospacing="1" w:after="100" w:afterAutospacing="1"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sz w:val="24"/>
                <w:szCs w:val="24"/>
                <w:lang w:eastAsia="pl-PL"/>
              </w:rPr>
              <w:t>13 ust. 4 lub art. 14 ust. 5 RODO treści oświadczenia wykonawca nie składa (usunięcie treści oświadczenia np. przez jego wykreślenie).</w:t>
            </w:r>
          </w:p>
          <w:p w14:paraId="72184DA7" w14:textId="77777777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eastAsia="Times New Roman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1) </w:t>
            </w: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6531B163" w14:textId="15FAFDE5" w:rsidR="00DD77BD" w:rsidRPr="00DD77BD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</w:rPr>
            </w:pP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Oświadczam, że zapoznałem się zapoznałem się z informacją dotyczącą przetwarzania danych i Polityką RODO w zakresie Zamówień, która znajduje się w SWZ.</w:t>
            </w:r>
          </w:p>
        </w:tc>
      </w:tr>
    </w:tbl>
    <w:p w14:paraId="64545B56" w14:textId="77777777" w:rsidR="00AC7ECA" w:rsidRPr="00AB2B7F" w:rsidRDefault="00AC7ECA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8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897"/>
      </w:tblGrid>
      <w:tr w:rsidR="00835B44" w:rsidRPr="00AB2B7F" w14:paraId="0CFB4D6C" w14:textId="77777777" w:rsidTr="00014F91"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98B0" w14:textId="2129995F" w:rsidR="00835B44" w:rsidRPr="00AB2B7F" w:rsidRDefault="00835B44" w:rsidP="001C4A82">
            <w:pPr>
              <w:pStyle w:val="Domylnyteks"/>
              <w:spacing w:line="360" w:lineRule="auto"/>
              <w:rPr>
                <w:rFonts w:ascii="Arial Narrow" w:hAnsi="Arial Narrow" w:cs="Calibri"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bCs/>
                <w:color w:val="0D0D0D"/>
              </w:rPr>
              <w:t>6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)</w:t>
            </w:r>
            <w:r w:rsidRPr="00AB2B7F">
              <w:rPr>
                <w:rFonts w:ascii="Arial Narrow" w:hAnsi="Arial Narrow" w:cs="Calibri"/>
                <w:color w:val="0D0D0D"/>
              </w:rPr>
              <w:t xml:space="preserve">  Ofertę niniejszą składamy na  _____________ kolejno ponumerowanych kartkach.      </w:t>
            </w:r>
          </w:p>
          <w:p w14:paraId="4722614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0D0D0D"/>
              </w:rPr>
            </w:pPr>
          </w:p>
        </w:tc>
      </w:tr>
    </w:tbl>
    <w:p w14:paraId="1FD5CD2D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21612DFC" w14:textId="2BA2882C" w:rsidR="00835B44" w:rsidRPr="00AB2B7F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 _______ ________</w:t>
      </w:r>
    </w:p>
    <w:p w14:paraId="720DBF0D" w14:textId="786E9A80" w:rsidR="00835B44" w:rsidRPr="00AB2B7F" w:rsidRDefault="00835B44" w:rsidP="00521DF5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/miejscowości i data/</w:t>
      </w:r>
      <w:r w:rsidR="00521DF5">
        <w:rPr>
          <w:rFonts w:ascii="Arial Narrow" w:hAnsi="Arial Narrow" w:cs="Calibri"/>
          <w:color w:val="0D0D0D"/>
          <w:sz w:val="24"/>
          <w:szCs w:val="24"/>
        </w:rPr>
        <w:t xml:space="preserve">                                                            </w:t>
      </w: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_____________________________________________</w:t>
      </w:r>
    </w:p>
    <w:p w14:paraId="2DB3DA95" w14:textId="13AE5BA3" w:rsidR="00D43A84" w:rsidRPr="00AB2B7F" w:rsidRDefault="00835B44" w:rsidP="00014F91">
      <w:pPr>
        <w:pStyle w:val="Bezodstpw"/>
        <w:ind w:left="709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color w:val="0D0D0D"/>
          <w:szCs w:val="24"/>
        </w:rPr>
        <w:t xml:space="preserve">                                                     </w:t>
      </w:r>
      <w:r w:rsidR="00D43A84" w:rsidRPr="00AB2B7F">
        <w:rPr>
          <w:rFonts w:ascii="Arial Narrow" w:hAnsi="Arial Narrow" w:cs="Calibri"/>
          <w:color w:val="0D0D0D"/>
          <w:szCs w:val="24"/>
        </w:rPr>
        <w:t xml:space="preserve">                          </w:t>
      </w:r>
      <w:r w:rsidRPr="00AB2B7F">
        <w:rPr>
          <w:rFonts w:ascii="Arial Narrow" w:hAnsi="Arial Narrow" w:cs="Calibri"/>
          <w:color w:val="0D0D0D"/>
          <w:szCs w:val="24"/>
        </w:rPr>
        <w:t xml:space="preserve">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podpis  osoby (osób) </w:t>
      </w:r>
      <w:r w:rsidR="00014F91" w:rsidRPr="00AB2B7F">
        <w:rPr>
          <w:rFonts w:ascii="Arial Narrow" w:hAnsi="Arial Narrow" w:cs="Calibri"/>
          <w:kern w:val="144"/>
          <w:szCs w:val="24"/>
        </w:rPr>
        <w:t>uprawnionej (</w:t>
      </w:r>
      <w:proofErr w:type="spellStart"/>
      <w:r w:rsidR="00014F91" w:rsidRPr="00AB2B7F">
        <w:rPr>
          <w:rFonts w:ascii="Arial Narrow" w:hAnsi="Arial Narrow" w:cs="Calibri"/>
          <w:kern w:val="144"/>
          <w:szCs w:val="24"/>
        </w:rPr>
        <w:t>ych</w:t>
      </w:r>
      <w:proofErr w:type="spellEnd"/>
      <w:r w:rsidR="00014F91" w:rsidRPr="00AB2B7F">
        <w:rPr>
          <w:rFonts w:ascii="Arial Narrow" w:hAnsi="Arial Narrow" w:cs="Calibri"/>
          <w:kern w:val="144"/>
          <w:szCs w:val="24"/>
        </w:rPr>
        <w:t>) do</w:t>
      </w:r>
      <w:r w:rsidR="00014F91" w:rsidRPr="00014F91">
        <w:rPr>
          <w:rFonts w:ascii="Arial Narrow" w:hAnsi="Arial Narrow" w:cs="Calibri"/>
          <w:kern w:val="144"/>
          <w:szCs w:val="24"/>
        </w:rPr>
        <w:t xml:space="preserve"> </w:t>
      </w:r>
      <w:r w:rsidR="00014F91" w:rsidRPr="00AB2B7F">
        <w:rPr>
          <w:rFonts w:ascii="Arial Narrow" w:hAnsi="Arial Narrow" w:cs="Calibri"/>
          <w:kern w:val="144"/>
          <w:szCs w:val="24"/>
        </w:rPr>
        <w:t>składania</w:t>
      </w:r>
    </w:p>
    <w:p w14:paraId="67D54DE8" w14:textId="7AA9C51C" w:rsidR="00D43A84" w:rsidRPr="00AB2B7F" w:rsidRDefault="00014F91" w:rsidP="00014F91">
      <w:pPr>
        <w:pStyle w:val="Bezodstpw"/>
        <w:ind w:left="2835"/>
        <w:jc w:val="left"/>
        <w:rPr>
          <w:rFonts w:ascii="Arial Narrow" w:hAnsi="Arial Narrow" w:cs="Calibri"/>
          <w:kern w:val="144"/>
          <w:szCs w:val="24"/>
        </w:rPr>
      </w:pPr>
      <w:r>
        <w:rPr>
          <w:rFonts w:ascii="Arial Narrow" w:hAnsi="Arial Narrow" w:cs="Calibri"/>
          <w:kern w:val="144"/>
          <w:szCs w:val="24"/>
        </w:rPr>
        <w:t xml:space="preserve">                                        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oświadczeń wiedzy/woli </w:t>
      </w:r>
      <w:r w:rsidRPr="00AB2B7F">
        <w:rPr>
          <w:rFonts w:ascii="Arial Narrow" w:hAnsi="Arial Narrow" w:cs="Calibri"/>
          <w:kern w:val="144"/>
          <w:szCs w:val="24"/>
        </w:rPr>
        <w:t>w zakresie praw</w:t>
      </w:r>
    </w:p>
    <w:p w14:paraId="209B8B14" w14:textId="768EB0F5" w:rsidR="00835B44" w:rsidRPr="00AB2B7F" w:rsidRDefault="00D43A84" w:rsidP="00014F91">
      <w:pPr>
        <w:pStyle w:val="Bezodstpw"/>
        <w:ind w:left="5103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kern w:val="144"/>
          <w:szCs w:val="24"/>
        </w:rPr>
        <w:t>i obowiązków majątkowych Wykonawcy</w:t>
      </w:r>
    </w:p>
    <w:p w14:paraId="0A333784" w14:textId="77777777" w:rsidR="00835B44" w:rsidRPr="00AB2B7F" w:rsidRDefault="00835B44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*niepotrzebne skreślić.</w:t>
      </w:r>
    </w:p>
    <w:p w14:paraId="4DA2927D" w14:textId="16F0BDC1" w:rsidR="005054B8" w:rsidRDefault="005054B8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21AFBAA3" w14:textId="2BBB5C53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Wraz z ofertą składamy następujące oświadczenia i dokumenty:</w:t>
      </w:r>
    </w:p>
    <w:p w14:paraId="6D97C3EC" w14:textId="77777777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7244243A" w14:textId="6D023744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1/ _________________________________________________________________________________________</w:t>
      </w:r>
    </w:p>
    <w:p w14:paraId="3B2EA9B3" w14:textId="2622944F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2/ __________________________________________________________________________________________</w:t>
      </w:r>
    </w:p>
    <w:p w14:paraId="1F2082AC" w14:textId="2F3A8AE4" w:rsidR="00835B44" w:rsidRPr="00AB2B7F" w:rsidRDefault="00835B44" w:rsidP="00FD0198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3/ _______________________________________________________________________________</w:t>
      </w:r>
    </w:p>
    <w:p w14:paraId="786D9704" w14:textId="77777777" w:rsidR="00521DF5" w:rsidRDefault="00521DF5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5A670BD5" w14:textId="77777777" w:rsidR="008B6D9F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61E2926C" w14:textId="77777777" w:rsidR="008B6D9F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3D41D17B" w14:textId="3E3DBF59" w:rsidR="00835B44" w:rsidRPr="00AB2B7F" w:rsidRDefault="00835B44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*Definicje: </w:t>
      </w:r>
    </w:p>
    <w:p w14:paraId="210E4316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Mikroprzedsiębiorstwo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przedsiębiorstwo, które zatrudnia mniej niż 10 osób i którego roczny obrót lub roczna suma bilansowa nie przekracza 2 milionów EUR.</w:t>
      </w:r>
    </w:p>
    <w:p w14:paraId="3B306FF2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4C435F4B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Małe przedsiębiorstwo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przedsiębiorstwo, które zatrudnia mniej niż 50 osób i którego roczny obrót lub roczna suma bilansowa nie przekracza 10 milionów EUR.</w:t>
      </w:r>
    </w:p>
    <w:p w14:paraId="4FABABEB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7E33381F" w14:textId="154ED81A" w:rsidR="00E02FF0" w:rsidRPr="00AB2B7F" w:rsidRDefault="00835B44" w:rsidP="00D43A84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Średnie przedsiębiorstwa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E02FF0" w:rsidRPr="00AB2B7F" w:rsidSect="00BB1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080" w:bottom="851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922E" w14:textId="77777777" w:rsidR="005249C2" w:rsidRDefault="005249C2">
      <w:r>
        <w:separator/>
      </w:r>
    </w:p>
  </w:endnote>
  <w:endnote w:type="continuationSeparator" w:id="0">
    <w:p w14:paraId="1D293A74" w14:textId="77777777" w:rsidR="005249C2" w:rsidRDefault="005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0F36" w14:textId="77777777" w:rsidR="00302F85" w:rsidRDefault="00302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4700" w14:textId="77777777" w:rsidR="00D86740" w:rsidRDefault="00D8674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DDF7A48" w14:textId="77777777" w:rsidR="00D86740" w:rsidRDefault="00D86740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B086" w14:textId="77777777" w:rsidR="00302F85" w:rsidRDefault="00302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7207" w14:textId="77777777" w:rsidR="005249C2" w:rsidRDefault="005249C2">
      <w:r>
        <w:separator/>
      </w:r>
    </w:p>
  </w:footnote>
  <w:footnote w:type="continuationSeparator" w:id="0">
    <w:p w14:paraId="5246AE4C" w14:textId="77777777" w:rsidR="005249C2" w:rsidRDefault="0052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CF04" w14:textId="77777777" w:rsidR="00302F85" w:rsidRDefault="00302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6C37" w14:textId="721E0592" w:rsidR="00D86740" w:rsidRPr="00302F85" w:rsidRDefault="00D86740" w:rsidP="00F92613">
    <w:pPr>
      <w:pStyle w:val="Nagwek"/>
      <w:jc w:val="right"/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</w:pPr>
    <w:r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ZP.2</w:t>
    </w:r>
    <w:r w:rsidR="00302F85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61.2.2021</w:t>
    </w:r>
  </w:p>
  <w:p w14:paraId="04C75B0B" w14:textId="505C7B70" w:rsidR="00D86740" w:rsidRPr="00D17B17" w:rsidRDefault="00E61299" w:rsidP="00D17B17">
    <w:pPr>
      <w:spacing w:after="16" w:line="276" w:lineRule="auto"/>
      <w:ind w:left="199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  <w:r w:rsidRPr="003808BA">
      <w:rPr>
        <w:rFonts w:ascii="Arial Narrow" w:hAnsi="Arial Narrow" w:cstheme="minorHAnsi"/>
        <w:bCs/>
        <w:sz w:val="24"/>
        <w:szCs w:val="24"/>
      </w:rPr>
      <w:t>„</w:t>
    </w:r>
    <w:r w:rsidR="00D17B17" w:rsidRPr="00D17B17">
      <w:rPr>
        <w:rFonts w:ascii="Arial Narrow" w:eastAsia="Arial" w:hAnsi="Arial Narrow" w:cs="Arial"/>
        <w:color w:val="000000"/>
        <w:sz w:val="24"/>
        <w:szCs w:val="24"/>
        <w:lang w:eastAsia="pl-PL"/>
      </w:rPr>
      <w:t>Przygotowanie wraz z dostawą obiadów dwudaniowych na potrzeby Gminnego Ośrodka Pomocy  Społecznej  Gminy Michałowice</w:t>
    </w:r>
    <w:r w:rsidR="003808BA" w:rsidRPr="003808BA">
      <w:rPr>
        <w:rFonts w:ascii="Arial Narrow" w:hAnsi="Arial Narrow" w:cstheme="minorHAnsi"/>
        <w:bCs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488F" w14:textId="77777777" w:rsidR="00302F85" w:rsidRDefault="00302F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6337A73"/>
    <w:multiLevelType w:val="hybridMultilevel"/>
    <w:tmpl w:val="2C2046E0"/>
    <w:lvl w:ilvl="0" w:tplc="7C44A2D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4DB"/>
    <w:multiLevelType w:val="hybridMultilevel"/>
    <w:tmpl w:val="F364D2C2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2" w15:restartNumberingAfterBreak="0">
    <w:nsid w:val="0AF80D7C"/>
    <w:multiLevelType w:val="hybridMultilevel"/>
    <w:tmpl w:val="B142A61C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ED023B"/>
    <w:multiLevelType w:val="hybridMultilevel"/>
    <w:tmpl w:val="FE8E4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87A8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1D59144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5D40"/>
    <w:multiLevelType w:val="hybridMultilevel"/>
    <w:tmpl w:val="D5A4852A"/>
    <w:lvl w:ilvl="0" w:tplc="2B62BEDA">
      <w:start w:val="12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74DCF"/>
    <w:multiLevelType w:val="hybridMultilevel"/>
    <w:tmpl w:val="E2BAB7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5A05A4">
      <w:start w:val="1"/>
      <w:numFmt w:val="decimal"/>
      <w:lvlText w:val="%2)"/>
      <w:lvlJc w:val="left"/>
      <w:pPr>
        <w:tabs>
          <w:tab w:val="num" w:pos="813"/>
        </w:tabs>
        <w:ind w:left="813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50011">
      <w:start w:val="1"/>
      <w:numFmt w:val="decimal"/>
      <w:lvlText w:val="%5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abstractNum w:abstractNumId="19" w15:restartNumberingAfterBreak="0">
    <w:nsid w:val="3368687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F6C3A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53CED"/>
    <w:multiLevelType w:val="hybridMultilevel"/>
    <w:tmpl w:val="CC3CC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D7C21"/>
    <w:multiLevelType w:val="hybridMultilevel"/>
    <w:tmpl w:val="D2081D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3" w15:restartNumberingAfterBreak="0">
    <w:nsid w:val="419D6DD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4" w15:restartNumberingAfterBreak="0">
    <w:nsid w:val="42521624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49904E6F"/>
    <w:multiLevelType w:val="hybridMultilevel"/>
    <w:tmpl w:val="6D469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E37F0"/>
    <w:multiLevelType w:val="hybridMultilevel"/>
    <w:tmpl w:val="EA462404"/>
    <w:lvl w:ilvl="0" w:tplc="6A908CE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95171"/>
    <w:multiLevelType w:val="hybridMultilevel"/>
    <w:tmpl w:val="4B883734"/>
    <w:lvl w:ilvl="0" w:tplc="FFFFFFFF">
      <w:start w:val="1"/>
      <w:numFmt w:val="decimal"/>
      <w:lvlText w:val="%1."/>
      <w:lvlJc w:val="left"/>
      <w:pPr>
        <w:ind w:left="1319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39" w:hanging="360"/>
      </w:pPr>
    </w:lvl>
    <w:lvl w:ilvl="2" w:tplc="F2AAF702">
      <w:start w:val="1"/>
      <w:numFmt w:val="decimal"/>
      <w:lvlText w:val="%3."/>
      <w:lvlJc w:val="left"/>
      <w:pPr>
        <w:ind w:left="2759" w:hanging="1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479" w:hanging="360"/>
      </w:pPr>
    </w:lvl>
    <w:lvl w:ilvl="4" w:tplc="FFFFFFFF" w:tentative="1">
      <w:start w:val="1"/>
      <w:numFmt w:val="lowerLetter"/>
      <w:lvlText w:val="%5."/>
      <w:lvlJc w:val="left"/>
      <w:pPr>
        <w:ind w:left="4199" w:hanging="360"/>
      </w:pPr>
    </w:lvl>
    <w:lvl w:ilvl="5" w:tplc="FFFFFFFF" w:tentative="1">
      <w:start w:val="1"/>
      <w:numFmt w:val="lowerRoman"/>
      <w:lvlText w:val="%6."/>
      <w:lvlJc w:val="right"/>
      <w:pPr>
        <w:ind w:left="4919" w:hanging="180"/>
      </w:pPr>
    </w:lvl>
    <w:lvl w:ilvl="6" w:tplc="FFFFFFFF" w:tentative="1">
      <w:start w:val="1"/>
      <w:numFmt w:val="decimal"/>
      <w:lvlText w:val="%7."/>
      <w:lvlJc w:val="left"/>
      <w:pPr>
        <w:ind w:left="5639" w:hanging="360"/>
      </w:pPr>
    </w:lvl>
    <w:lvl w:ilvl="7" w:tplc="FFFFFFFF" w:tentative="1">
      <w:start w:val="1"/>
      <w:numFmt w:val="lowerLetter"/>
      <w:lvlText w:val="%8."/>
      <w:lvlJc w:val="left"/>
      <w:pPr>
        <w:ind w:left="6359" w:hanging="360"/>
      </w:pPr>
    </w:lvl>
    <w:lvl w:ilvl="8" w:tplc="FFFFFFFF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8" w15:restartNumberingAfterBreak="0">
    <w:nsid w:val="4AF601C2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746DB"/>
    <w:multiLevelType w:val="hybridMultilevel"/>
    <w:tmpl w:val="488C8F28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0" w15:restartNumberingAfterBreak="0">
    <w:nsid w:val="56845A63"/>
    <w:multiLevelType w:val="hybridMultilevel"/>
    <w:tmpl w:val="0E8EA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93879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BB0"/>
    <w:multiLevelType w:val="hybridMultilevel"/>
    <w:tmpl w:val="35241046"/>
    <w:lvl w:ilvl="0" w:tplc="AE125F6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C708C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93B2B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0712E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152DF"/>
    <w:multiLevelType w:val="hybridMultilevel"/>
    <w:tmpl w:val="1F623238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7" w15:restartNumberingAfterBreak="0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61D8B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9" w15:restartNumberingAfterBreak="0">
    <w:nsid w:val="7DA90B5B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7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17"/>
  </w:num>
  <w:num w:numId="14">
    <w:abstractNumId w:val="10"/>
  </w:num>
  <w:num w:numId="15">
    <w:abstractNumId w:val="26"/>
  </w:num>
  <w:num w:numId="16">
    <w:abstractNumId w:val="18"/>
  </w:num>
  <w:num w:numId="17">
    <w:abstractNumId w:val="20"/>
  </w:num>
  <w:num w:numId="18">
    <w:abstractNumId w:val="30"/>
  </w:num>
  <w:num w:numId="19">
    <w:abstractNumId w:val="16"/>
  </w:num>
  <w:num w:numId="20">
    <w:abstractNumId w:val="39"/>
  </w:num>
  <w:num w:numId="21">
    <w:abstractNumId w:val="19"/>
  </w:num>
  <w:num w:numId="22">
    <w:abstractNumId w:val="28"/>
  </w:num>
  <w:num w:numId="23">
    <w:abstractNumId w:val="31"/>
  </w:num>
  <w:num w:numId="24">
    <w:abstractNumId w:val="25"/>
  </w:num>
  <w:num w:numId="25">
    <w:abstractNumId w:val="12"/>
  </w:num>
  <w:num w:numId="26">
    <w:abstractNumId w:val="36"/>
  </w:num>
  <w:num w:numId="27">
    <w:abstractNumId w:val="24"/>
  </w:num>
  <w:num w:numId="28">
    <w:abstractNumId w:val="22"/>
  </w:num>
  <w:num w:numId="29">
    <w:abstractNumId w:val="38"/>
  </w:num>
  <w:num w:numId="30">
    <w:abstractNumId w:val="29"/>
  </w:num>
  <w:num w:numId="31">
    <w:abstractNumId w:val="11"/>
  </w:num>
  <w:num w:numId="32">
    <w:abstractNumId w:val="15"/>
  </w:num>
  <w:num w:numId="33">
    <w:abstractNumId w:val="23"/>
  </w:num>
  <w:num w:numId="34">
    <w:abstractNumId w:val="27"/>
  </w:num>
  <w:num w:numId="35">
    <w:abstractNumId w:val="14"/>
  </w:num>
  <w:num w:numId="36">
    <w:abstractNumId w:val="21"/>
  </w:num>
  <w:num w:numId="37">
    <w:abstractNumId w:val="35"/>
  </w:num>
  <w:num w:numId="38">
    <w:abstractNumId w:val="33"/>
  </w:num>
  <w:num w:numId="39">
    <w:abstractNumId w:val="3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D8"/>
    <w:rsid w:val="000029C9"/>
    <w:rsid w:val="000034C8"/>
    <w:rsid w:val="00006CCA"/>
    <w:rsid w:val="00010E8E"/>
    <w:rsid w:val="000134AE"/>
    <w:rsid w:val="00014F91"/>
    <w:rsid w:val="00016049"/>
    <w:rsid w:val="000167EC"/>
    <w:rsid w:val="000338FD"/>
    <w:rsid w:val="0004186D"/>
    <w:rsid w:val="000432CA"/>
    <w:rsid w:val="00062069"/>
    <w:rsid w:val="0007079D"/>
    <w:rsid w:val="0007615A"/>
    <w:rsid w:val="00076DDD"/>
    <w:rsid w:val="00082D71"/>
    <w:rsid w:val="00087371"/>
    <w:rsid w:val="000A4174"/>
    <w:rsid w:val="000A44D7"/>
    <w:rsid w:val="000A5FF1"/>
    <w:rsid w:val="000B6DEB"/>
    <w:rsid w:val="000C4CCC"/>
    <w:rsid w:val="000D56F8"/>
    <w:rsid w:val="000D5EE3"/>
    <w:rsid w:val="000E1388"/>
    <w:rsid w:val="000F07E5"/>
    <w:rsid w:val="000F1996"/>
    <w:rsid w:val="0010048E"/>
    <w:rsid w:val="00101995"/>
    <w:rsid w:val="001129C1"/>
    <w:rsid w:val="00113BD8"/>
    <w:rsid w:val="001246B6"/>
    <w:rsid w:val="00130BB8"/>
    <w:rsid w:val="00133492"/>
    <w:rsid w:val="00142608"/>
    <w:rsid w:val="00144865"/>
    <w:rsid w:val="00153D41"/>
    <w:rsid w:val="00154965"/>
    <w:rsid w:val="00156C43"/>
    <w:rsid w:val="00157886"/>
    <w:rsid w:val="0017022C"/>
    <w:rsid w:val="00176682"/>
    <w:rsid w:val="00177257"/>
    <w:rsid w:val="001851A2"/>
    <w:rsid w:val="00192732"/>
    <w:rsid w:val="00192784"/>
    <w:rsid w:val="001955E5"/>
    <w:rsid w:val="001A335D"/>
    <w:rsid w:val="001A44E2"/>
    <w:rsid w:val="001A4C24"/>
    <w:rsid w:val="001A75AA"/>
    <w:rsid w:val="001B08EF"/>
    <w:rsid w:val="001B0996"/>
    <w:rsid w:val="001B19DC"/>
    <w:rsid w:val="001B49F8"/>
    <w:rsid w:val="001B66CB"/>
    <w:rsid w:val="001B7807"/>
    <w:rsid w:val="001C148F"/>
    <w:rsid w:val="001C4A82"/>
    <w:rsid w:val="001D1517"/>
    <w:rsid w:val="001D33B8"/>
    <w:rsid w:val="001D44C4"/>
    <w:rsid w:val="001D4B71"/>
    <w:rsid w:val="001D6ED4"/>
    <w:rsid w:val="001E069C"/>
    <w:rsid w:val="001F4AA2"/>
    <w:rsid w:val="001F522C"/>
    <w:rsid w:val="00205776"/>
    <w:rsid w:val="002103B9"/>
    <w:rsid w:val="002214BE"/>
    <w:rsid w:val="0022491A"/>
    <w:rsid w:val="00230786"/>
    <w:rsid w:val="00252879"/>
    <w:rsid w:val="0025386D"/>
    <w:rsid w:val="002549FB"/>
    <w:rsid w:val="00255118"/>
    <w:rsid w:val="00262696"/>
    <w:rsid w:val="00270223"/>
    <w:rsid w:val="00271312"/>
    <w:rsid w:val="0028269F"/>
    <w:rsid w:val="00284BB7"/>
    <w:rsid w:val="00286326"/>
    <w:rsid w:val="00290AE0"/>
    <w:rsid w:val="00292963"/>
    <w:rsid w:val="002B2A67"/>
    <w:rsid w:val="002B3175"/>
    <w:rsid w:val="002C5460"/>
    <w:rsid w:val="002C5D83"/>
    <w:rsid w:val="002C7646"/>
    <w:rsid w:val="002D17D3"/>
    <w:rsid w:val="002D1976"/>
    <w:rsid w:val="002E298B"/>
    <w:rsid w:val="002E3D91"/>
    <w:rsid w:val="002F391D"/>
    <w:rsid w:val="002F6FB4"/>
    <w:rsid w:val="00302F85"/>
    <w:rsid w:val="0030517A"/>
    <w:rsid w:val="00311513"/>
    <w:rsid w:val="00315AF7"/>
    <w:rsid w:val="00320A61"/>
    <w:rsid w:val="00323410"/>
    <w:rsid w:val="00325077"/>
    <w:rsid w:val="00326F03"/>
    <w:rsid w:val="00341BDE"/>
    <w:rsid w:val="00355340"/>
    <w:rsid w:val="003570B0"/>
    <w:rsid w:val="00357EAF"/>
    <w:rsid w:val="003605E7"/>
    <w:rsid w:val="0036278B"/>
    <w:rsid w:val="00363743"/>
    <w:rsid w:val="00366B8B"/>
    <w:rsid w:val="00366B9A"/>
    <w:rsid w:val="00367F3A"/>
    <w:rsid w:val="003705DC"/>
    <w:rsid w:val="00371443"/>
    <w:rsid w:val="00376D48"/>
    <w:rsid w:val="003807C2"/>
    <w:rsid w:val="003808BA"/>
    <w:rsid w:val="00380E35"/>
    <w:rsid w:val="00383354"/>
    <w:rsid w:val="003849D9"/>
    <w:rsid w:val="00393C11"/>
    <w:rsid w:val="0039718D"/>
    <w:rsid w:val="003C0087"/>
    <w:rsid w:val="003C1909"/>
    <w:rsid w:val="003C787D"/>
    <w:rsid w:val="003D250D"/>
    <w:rsid w:val="003E310D"/>
    <w:rsid w:val="003E76D5"/>
    <w:rsid w:val="00402152"/>
    <w:rsid w:val="004065F0"/>
    <w:rsid w:val="00407400"/>
    <w:rsid w:val="00412AF3"/>
    <w:rsid w:val="0043564B"/>
    <w:rsid w:val="0044278F"/>
    <w:rsid w:val="00444648"/>
    <w:rsid w:val="00447C07"/>
    <w:rsid w:val="00447D42"/>
    <w:rsid w:val="004502EA"/>
    <w:rsid w:val="004539D4"/>
    <w:rsid w:val="00457D7E"/>
    <w:rsid w:val="00462756"/>
    <w:rsid w:val="00464317"/>
    <w:rsid w:val="00477C13"/>
    <w:rsid w:val="00491416"/>
    <w:rsid w:val="004954E3"/>
    <w:rsid w:val="004A1E9F"/>
    <w:rsid w:val="004B5D53"/>
    <w:rsid w:val="004C379D"/>
    <w:rsid w:val="004C5D1B"/>
    <w:rsid w:val="004D03F8"/>
    <w:rsid w:val="004D0429"/>
    <w:rsid w:val="004E6247"/>
    <w:rsid w:val="00505030"/>
    <w:rsid w:val="005054B8"/>
    <w:rsid w:val="005060D8"/>
    <w:rsid w:val="00521DF5"/>
    <w:rsid w:val="005249C2"/>
    <w:rsid w:val="00527009"/>
    <w:rsid w:val="00532943"/>
    <w:rsid w:val="005407EA"/>
    <w:rsid w:val="00551891"/>
    <w:rsid w:val="00552B13"/>
    <w:rsid w:val="00553AE5"/>
    <w:rsid w:val="00555EE7"/>
    <w:rsid w:val="00555FAE"/>
    <w:rsid w:val="00556A58"/>
    <w:rsid w:val="00571E2D"/>
    <w:rsid w:val="005822A3"/>
    <w:rsid w:val="005A00C9"/>
    <w:rsid w:val="005A3C0A"/>
    <w:rsid w:val="005B5CB1"/>
    <w:rsid w:val="005C32D9"/>
    <w:rsid w:val="005C4CEE"/>
    <w:rsid w:val="005D254E"/>
    <w:rsid w:val="005D449A"/>
    <w:rsid w:val="005F2B4F"/>
    <w:rsid w:val="005F5D43"/>
    <w:rsid w:val="00602145"/>
    <w:rsid w:val="0060364B"/>
    <w:rsid w:val="00607B98"/>
    <w:rsid w:val="00611865"/>
    <w:rsid w:val="00614644"/>
    <w:rsid w:val="00614BA4"/>
    <w:rsid w:val="00620ADE"/>
    <w:rsid w:val="006236AA"/>
    <w:rsid w:val="00630AAB"/>
    <w:rsid w:val="006322BC"/>
    <w:rsid w:val="0064056E"/>
    <w:rsid w:val="0064264A"/>
    <w:rsid w:val="00646497"/>
    <w:rsid w:val="006467CD"/>
    <w:rsid w:val="00650B15"/>
    <w:rsid w:val="0065209A"/>
    <w:rsid w:val="006530CC"/>
    <w:rsid w:val="006629CB"/>
    <w:rsid w:val="0066733B"/>
    <w:rsid w:val="006779D4"/>
    <w:rsid w:val="00680A1F"/>
    <w:rsid w:val="00680DD2"/>
    <w:rsid w:val="00683458"/>
    <w:rsid w:val="00685089"/>
    <w:rsid w:val="00690E1A"/>
    <w:rsid w:val="006914C4"/>
    <w:rsid w:val="00691E09"/>
    <w:rsid w:val="00691F0E"/>
    <w:rsid w:val="00693276"/>
    <w:rsid w:val="00694007"/>
    <w:rsid w:val="00694363"/>
    <w:rsid w:val="006A0557"/>
    <w:rsid w:val="006A7C1C"/>
    <w:rsid w:val="006B03AC"/>
    <w:rsid w:val="006B1C6A"/>
    <w:rsid w:val="006B1FCE"/>
    <w:rsid w:val="006B2B60"/>
    <w:rsid w:val="006B6B91"/>
    <w:rsid w:val="006B7827"/>
    <w:rsid w:val="006C3B0B"/>
    <w:rsid w:val="006D1D69"/>
    <w:rsid w:val="006D5612"/>
    <w:rsid w:val="006F4525"/>
    <w:rsid w:val="006F589A"/>
    <w:rsid w:val="006F5A01"/>
    <w:rsid w:val="00707A80"/>
    <w:rsid w:val="00714124"/>
    <w:rsid w:val="00721BC3"/>
    <w:rsid w:val="00724787"/>
    <w:rsid w:val="0074324B"/>
    <w:rsid w:val="007443DF"/>
    <w:rsid w:val="00753C81"/>
    <w:rsid w:val="00755D85"/>
    <w:rsid w:val="00775EA2"/>
    <w:rsid w:val="00781C56"/>
    <w:rsid w:val="00786F50"/>
    <w:rsid w:val="007952D4"/>
    <w:rsid w:val="007975D9"/>
    <w:rsid w:val="007A184C"/>
    <w:rsid w:val="007A387A"/>
    <w:rsid w:val="007A3EA2"/>
    <w:rsid w:val="007C2CFF"/>
    <w:rsid w:val="007C4812"/>
    <w:rsid w:val="007C6E2D"/>
    <w:rsid w:val="007D7475"/>
    <w:rsid w:val="007E15D3"/>
    <w:rsid w:val="007E1FC9"/>
    <w:rsid w:val="007F787F"/>
    <w:rsid w:val="008078B3"/>
    <w:rsid w:val="0081066A"/>
    <w:rsid w:val="00823B0F"/>
    <w:rsid w:val="00835B44"/>
    <w:rsid w:val="0083644E"/>
    <w:rsid w:val="00842A7E"/>
    <w:rsid w:val="0085237B"/>
    <w:rsid w:val="00852637"/>
    <w:rsid w:val="00861676"/>
    <w:rsid w:val="00862786"/>
    <w:rsid w:val="00863A51"/>
    <w:rsid w:val="00865324"/>
    <w:rsid w:val="00870EFC"/>
    <w:rsid w:val="00875E94"/>
    <w:rsid w:val="008801C5"/>
    <w:rsid w:val="00880E9F"/>
    <w:rsid w:val="00883766"/>
    <w:rsid w:val="00885E07"/>
    <w:rsid w:val="0088746C"/>
    <w:rsid w:val="00891B46"/>
    <w:rsid w:val="008B6D9F"/>
    <w:rsid w:val="008C14C3"/>
    <w:rsid w:val="008C380B"/>
    <w:rsid w:val="008C43D4"/>
    <w:rsid w:val="008D0EAD"/>
    <w:rsid w:val="008D13CE"/>
    <w:rsid w:val="008D42B2"/>
    <w:rsid w:val="008D66A4"/>
    <w:rsid w:val="008E3B77"/>
    <w:rsid w:val="008F4C2F"/>
    <w:rsid w:val="008F7F6F"/>
    <w:rsid w:val="00900383"/>
    <w:rsid w:val="00910963"/>
    <w:rsid w:val="00913BC6"/>
    <w:rsid w:val="00914DC8"/>
    <w:rsid w:val="0091707B"/>
    <w:rsid w:val="0091770C"/>
    <w:rsid w:val="00931A7E"/>
    <w:rsid w:val="00932396"/>
    <w:rsid w:val="00932660"/>
    <w:rsid w:val="00933417"/>
    <w:rsid w:val="00934265"/>
    <w:rsid w:val="009401AA"/>
    <w:rsid w:val="00940AB0"/>
    <w:rsid w:val="0094245E"/>
    <w:rsid w:val="009460D8"/>
    <w:rsid w:val="00957A74"/>
    <w:rsid w:val="009624AE"/>
    <w:rsid w:val="009725CB"/>
    <w:rsid w:val="00980268"/>
    <w:rsid w:val="00987CC3"/>
    <w:rsid w:val="009A4796"/>
    <w:rsid w:val="009A6986"/>
    <w:rsid w:val="009B1A5A"/>
    <w:rsid w:val="009B3904"/>
    <w:rsid w:val="009C1CE3"/>
    <w:rsid w:val="009C3D37"/>
    <w:rsid w:val="009D7531"/>
    <w:rsid w:val="009D7D6F"/>
    <w:rsid w:val="00A02ECB"/>
    <w:rsid w:val="00A03E9F"/>
    <w:rsid w:val="00A12B3A"/>
    <w:rsid w:val="00A2356A"/>
    <w:rsid w:val="00A40D3B"/>
    <w:rsid w:val="00A41CE9"/>
    <w:rsid w:val="00A47A58"/>
    <w:rsid w:val="00A548C3"/>
    <w:rsid w:val="00A64DA1"/>
    <w:rsid w:val="00A66D03"/>
    <w:rsid w:val="00A7302F"/>
    <w:rsid w:val="00A752D6"/>
    <w:rsid w:val="00A81070"/>
    <w:rsid w:val="00A8460F"/>
    <w:rsid w:val="00AA499E"/>
    <w:rsid w:val="00AA6EE3"/>
    <w:rsid w:val="00AB178F"/>
    <w:rsid w:val="00AB2B7F"/>
    <w:rsid w:val="00AB4D39"/>
    <w:rsid w:val="00AC7ECA"/>
    <w:rsid w:val="00AD365E"/>
    <w:rsid w:val="00AE29AC"/>
    <w:rsid w:val="00B061C8"/>
    <w:rsid w:val="00B07421"/>
    <w:rsid w:val="00B13426"/>
    <w:rsid w:val="00B1641B"/>
    <w:rsid w:val="00B17483"/>
    <w:rsid w:val="00B52BEE"/>
    <w:rsid w:val="00B541EC"/>
    <w:rsid w:val="00B54353"/>
    <w:rsid w:val="00B81CD9"/>
    <w:rsid w:val="00B8230E"/>
    <w:rsid w:val="00B830A3"/>
    <w:rsid w:val="00B83CC2"/>
    <w:rsid w:val="00B846CD"/>
    <w:rsid w:val="00B91879"/>
    <w:rsid w:val="00B91CD9"/>
    <w:rsid w:val="00B92F2B"/>
    <w:rsid w:val="00B96302"/>
    <w:rsid w:val="00B976F1"/>
    <w:rsid w:val="00B97E70"/>
    <w:rsid w:val="00BA1B1F"/>
    <w:rsid w:val="00BA21DC"/>
    <w:rsid w:val="00BA2FB8"/>
    <w:rsid w:val="00BA3723"/>
    <w:rsid w:val="00BA525F"/>
    <w:rsid w:val="00BB01D6"/>
    <w:rsid w:val="00BB14C9"/>
    <w:rsid w:val="00BB2EE5"/>
    <w:rsid w:val="00BC1B15"/>
    <w:rsid w:val="00BC5E41"/>
    <w:rsid w:val="00BC6C0B"/>
    <w:rsid w:val="00BD0F30"/>
    <w:rsid w:val="00BD7F4C"/>
    <w:rsid w:val="00BE38F3"/>
    <w:rsid w:val="00BE66F3"/>
    <w:rsid w:val="00BF1307"/>
    <w:rsid w:val="00BF4763"/>
    <w:rsid w:val="00C014E4"/>
    <w:rsid w:val="00C13F6B"/>
    <w:rsid w:val="00C14815"/>
    <w:rsid w:val="00C17E09"/>
    <w:rsid w:val="00C2437C"/>
    <w:rsid w:val="00C27C53"/>
    <w:rsid w:val="00C345C8"/>
    <w:rsid w:val="00C3553D"/>
    <w:rsid w:val="00C360A2"/>
    <w:rsid w:val="00C65C2C"/>
    <w:rsid w:val="00C739F7"/>
    <w:rsid w:val="00C7447F"/>
    <w:rsid w:val="00C96F1C"/>
    <w:rsid w:val="00C97865"/>
    <w:rsid w:val="00CB3A07"/>
    <w:rsid w:val="00CC1539"/>
    <w:rsid w:val="00CC5957"/>
    <w:rsid w:val="00CD0B8C"/>
    <w:rsid w:val="00CD7EDB"/>
    <w:rsid w:val="00CE460F"/>
    <w:rsid w:val="00CF3E2D"/>
    <w:rsid w:val="00D0248D"/>
    <w:rsid w:val="00D031F5"/>
    <w:rsid w:val="00D036A1"/>
    <w:rsid w:val="00D07E4B"/>
    <w:rsid w:val="00D136ED"/>
    <w:rsid w:val="00D17106"/>
    <w:rsid w:val="00D17A38"/>
    <w:rsid w:val="00D17B17"/>
    <w:rsid w:val="00D354E1"/>
    <w:rsid w:val="00D374D5"/>
    <w:rsid w:val="00D43A84"/>
    <w:rsid w:val="00D742DB"/>
    <w:rsid w:val="00D74D21"/>
    <w:rsid w:val="00D822B4"/>
    <w:rsid w:val="00D82E5C"/>
    <w:rsid w:val="00D83B11"/>
    <w:rsid w:val="00D855DC"/>
    <w:rsid w:val="00D86740"/>
    <w:rsid w:val="00D86FE7"/>
    <w:rsid w:val="00D87D74"/>
    <w:rsid w:val="00D912B6"/>
    <w:rsid w:val="00D92115"/>
    <w:rsid w:val="00D95ACE"/>
    <w:rsid w:val="00D97BFE"/>
    <w:rsid w:val="00D97D58"/>
    <w:rsid w:val="00DA24EE"/>
    <w:rsid w:val="00DB35A9"/>
    <w:rsid w:val="00DB42FD"/>
    <w:rsid w:val="00DB4F1B"/>
    <w:rsid w:val="00DC2788"/>
    <w:rsid w:val="00DC6C04"/>
    <w:rsid w:val="00DC7A9E"/>
    <w:rsid w:val="00DD2D48"/>
    <w:rsid w:val="00DD77BD"/>
    <w:rsid w:val="00DF24F2"/>
    <w:rsid w:val="00E00C7C"/>
    <w:rsid w:val="00E02FF0"/>
    <w:rsid w:val="00E04D8E"/>
    <w:rsid w:val="00E06F3A"/>
    <w:rsid w:val="00E07164"/>
    <w:rsid w:val="00E1230C"/>
    <w:rsid w:val="00E158EF"/>
    <w:rsid w:val="00E16833"/>
    <w:rsid w:val="00E20703"/>
    <w:rsid w:val="00E23B56"/>
    <w:rsid w:val="00E277F1"/>
    <w:rsid w:val="00E347BA"/>
    <w:rsid w:val="00E4093C"/>
    <w:rsid w:val="00E529EC"/>
    <w:rsid w:val="00E53833"/>
    <w:rsid w:val="00E61299"/>
    <w:rsid w:val="00E61428"/>
    <w:rsid w:val="00E64855"/>
    <w:rsid w:val="00E7297D"/>
    <w:rsid w:val="00E75BB7"/>
    <w:rsid w:val="00E772D9"/>
    <w:rsid w:val="00E918FE"/>
    <w:rsid w:val="00E91F1E"/>
    <w:rsid w:val="00E964DA"/>
    <w:rsid w:val="00E96B85"/>
    <w:rsid w:val="00EA00D8"/>
    <w:rsid w:val="00EA3FD8"/>
    <w:rsid w:val="00EB49BD"/>
    <w:rsid w:val="00EB7F4B"/>
    <w:rsid w:val="00EC7F6D"/>
    <w:rsid w:val="00ED159B"/>
    <w:rsid w:val="00ED44B6"/>
    <w:rsid w:val="00ED64E5"/>
    <w:rsid w:val="00EE57BA"/>
    <w:rsid w:val="00EF02F3"/>
    <w:rsid w:val="00EF1902"/>
    <w:rsid w:val="00EF372B"/>
    <w:rsid w:val="00F02242"/>
    <w:rsid w:val="00F03392"/>
    <w:rsid w:val="00F13784"/>
    <w:rsid w:val="00F303C1"/>
    <w:rsid w:val="00F3105E"/>
    <w:rsid w:val="00F51ADC"/>
    <w:rsid w:val="00F546D3"/>
    <w:rsid w:val="00F63113"/>
    <w:rsid w:val="00F73ED6"/>
    <w:rsid w:val="00F746EE"/>
    <w:rsid w:val="00F80BC3"/>
    <w:rsid w:val="00F91EF9"/>
    <w:rsid w:val="00F92613"/>
    <w:rsid w:val="00F9387D"/>
    <w:rsid w:val="00F96448"/>
    <w:rsid w:val="00FA1321"/>
    <w:rsid w:val="00FA4C6E"/>
    <w:rsid w:val="00FB713A"/>
    <w:rsid w:val="00FC2762"/>
    <w:rsid w:val="00FD0198"/>
    <w:rsid w:val="00FD4B68"/>
    <w:rsid w:val="00FD73AE"/>
    <w:rsid w:val="00FE142C"/>
    <w:rsid w:val="00FE39DC"/>
    <w:rsid w:val="00FE3FF9"/>
    <w:rsid w:val="00FE44D6"/>
    <w:rsid w:val="00FE68C3"/>
    <w:rsid w:val="00FE7773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4CE42"/>
  <w15:chartTrackingRefBased/>
  <w15:docId w15:val="{82C2F763-A054-47E4-8302-458B159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2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772D9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character" w:customStyle="1" w:styleId="NagwekZnak">
    <w:name w:val="Nagłówek Znak"/>
    <w:link w:val="Nagwek"/>
    <w:rsid w:val="007443DF"/>
    <w:rPr>
      <w:lang w:eastAsia="ar-SA"/>
    </w:rPr>
  </w:style>
  <w:style w:type="paragraph" w:customStyle="1" w:styleId="TableParagraph">
    <w:name w:val="Table Paragraph"/>
    <w:basedOn w:val="Normalny"/>
    <w:uiPriority w:val="1"/>
    <w:qFormat/>
    <w:rsid w:val="00E04D8E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61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5B44"/>
    <w:pPr>
      <w:jc w:val="both"/>
    </w:pPr>
    <w:rPr>
      <w:rFonts w:eastAsia="Calibri"/>
      <w:sz w:val="24"/>
      <w:szCs w:val="22"/>
      <w:lang w:eastAsia="en-US"/>
    </w:rPr>
  </w:style>
  <w:style w:type="paragraph" w:styleId="Wcicienormalne">
    <w:name w:val="Normal Indent"/>
    <w:basedOn w:val="Normalny"/>
    <w:unhideWhenUsed/>
    <w:rsid w:val="001F4AA2"/>
    <w:pPr>
      <w:suppressAutoHyphens w:val="0"/>
      <w:ind w:left="708"/>
    </w:pPr>
    <w:rPr>
      <w:rFonts w:ascii="Arial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CFB1-2A0A-477A-A46D-8F57B1D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Michałowice</vt:lpstr>
    </vt:vector>
  </TitlesOfParts>
  <Company/>
  <LinksUpToDate>false</LinksUpToDate>
  <CharactersWithSpaces>11767</CharactersWithSpaces>
  <SharedDoc>false</SharedDoc>
  <HLinks>
    <vt:vector size="6" baseType="variant"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https://bip.michalowice.pl/zamowienia-publiczne/1108237509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cp:lastModifiedBy>Jolanta Nowak</cp:lastModifiedBy>
  <cp:revision>2</cp:revision>
  <cp:lastPrinted>2021-11-17T14:05:00Z</cp:lastPrinted>
  <dcterms:created xsi:type="dcterms:W3CDTF">2021-12-08T14:22:00Z</dcterms:created>
  <dcterms:modified xsi:type="dcterms:W3CDTF">2021-12-08T14:22:00Z</dcterms:modified>
</cp:coreProperties>
</file>