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429415" w14:textId="69DFAA11" w:rsidR="0064056E" w:rsidRPr="00C17E09" w:rsidRDefault="0064056E" w:rsidP="00C17E09">
      <w:pPr>
        <w:pStyle w:val="Nagwek"/>
        <w:jc w:val="right"/>
        <w:rPr>
          <w:rFonts w:ascii="Calibri" w:hAnsi="Calibri" w:cs="Calibri"/>
          <w:sz w:val="24"/>
          <w:szCs w:val="24"/>
          <w:lang w:val="pl-PL"/>
        </w:rPr>
      </w:pPr>
      <w:r w:rsidRPr="00AB2B7F">
        <w:rPr>
          <w:rFonts w:ascii="Calibri" w:hAnsi="Calibri" w:cs="Calibri"/>
          <w:sz w:val="24"/>
          <w:szCs w:val="24"/>
        </w:rPr>
        <w:t xml:space="preserve">Załącznik Nr </w:t>
      </w:r>
      <w:r w:rsidR="00E23B56" w:rsidRPr="00AB2B7F">
        <w:rPr>
          <w:rFonts w:ascii="Calibri" w:hAnsi="Calibri" w:cs="Calibri"/>
          <w:sz w:val="24"/>
          <w:szCs w:val="24"/>
          <w:lang w:val="pl-PL"/>
        </w:rPr>
        <w:t>1</w:t>
      </w:r>
      <w:r w:rsidRPr="00AB2B7F">
        <w:rPr>
          <w:rFonts w:ascii="Calibri" w:hAnsi="Calibri" w:cs="Calibri"/>
          <w:sz w:val="24"/>
          <w:szCs w:val="24"/>
        </w:rPr>
        <w:t xml:space="preserve"> do SWZ</w:t>
      </w:r>
    </w:p>
    <w:p w14:paraId="781673B4" w14:textId="12263817" w:rsidR="00835B44" w:rsidRPr="00AB2B7F" w:rsidRDefault="00835B44" w:rsidP="00835B4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262626"/>
          <w:sz w:val="26"/>
          <w:szCs w:val="26"/>
        </w:rPr>
      </w:pPr>
      <w:r w:rsidRPr="00AB2B7F">
        <w:rPr>
          <w:rFonts w:ascii="Calibri" w:hAnsi="Calibri" w:cs="Calibri"/>
          <w:b/>
          <w:bCs/>
          <w:color w:val="262626"/>
          <w:sz w:val="26"/>
          <w:szCs w:val="26"/>
        </w:rPr>
        <w:t xml:space="preserve">FORMULARZ OFERTOWY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835B44" w:rsidRPr="00AB2B7F" w14:paraId="1F727B07" w14:textId="77777777" w:rsidTr="0064056E">
        <w:trPr>
          <w:trHeight w:val="1140"/>
        </w:trPr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61C4CB" w14:textId="77777777" w:rsidR="00835B44" w:rsidRPr="00AB2B7F" w:rsidRDefault="00835B44" w:rsidP="001C4A82">
            <w:pPr>
              <w:pStyle w:val="Domylnyteks"/>
              <w:rPr>
                <w:rFonts w:ascii="Calibri" w:hAnsi="Calibri" w:cs="Calibri"/>
                <w:b/>
                <w:color w:val="262626"/>
              </w:rPr>
            </w:pPr>
            <w:r w:rsidRPr="00AB2B7F">
              <w:rPr>
                <w:rFonts w:ascii="Calibri" w:hAnsi="Calibri" w:cs="Calibri"/>
                <w:b/>
                <w:bCs/>
                <w:color w:val="262626"/>
              </w:rPr>
              <w:t>1)</w:t>
            </w:r>
            <w:r w:rsidRPr="00AB2B7F">
              <w:rPr>
                <w:rFonts w:ascii="Calibri" w:hAnsi="Calibri" w:cs="Calibri"/>
                <w:b/>
                <w:color w:val="262626"/>
              </w:rPr>
              <w:t xml:space="preserve"> DANE WYKONAWCY:</w:t>
            </w:r>
          </w:p>
          <w:p w14:paraId="11C751BA" w14:textId="77777777" w:rsidR="00835B44" w:rsidRPr="00AB2B7F" w:rsidRDefault="00835B44" w:rsidP="001C4A82">
            <w:pPr>
              <w:pStyle w:val="Domylnyteks"/>
              <w:rPr>
                <w:rFonts w:ascii="Calibri" w:hAnsi="Calibri" w:cs="Calibri"/>
                <w:color w:val="262626"/>
              </w:rPr>
            </w:pPr>
          </w:p>
          <w:p w14:paraId="269705F8" w14:textId="77777777" w:rsidR="00835B44" w:rsidRPr="00AB2B7F" w:rsidRDefault="00835B44" w:rsidP="001C4A82">
            <w:pPr>
              <w:pStyle w:val="Domylnyteks"/>
              <w:rPr>
                <w:rFonts w:ascii="Arial Narrow" w:hAnsi="Arial Narrow" w:cs="Calibri"/>
                <w:color w:val="262626"/>
              </w:rPr>
            </w:pPr>
            <w:r w:rsidRPr="00AB2B7F">
              <w:rPr>
                <w:rFonts w:ascii="Arial Narrow" w:hAnsi="Arial Narrow" w:cs="Calibri"/>
                <w:color w:val="262626"/>
              </w:rPr>
              <w:t>Wykonawca/Wykonawcy: _______________________________________________________________________________</w:t>
            </w:r>
          </w:p>
          <w:p w14:paraId="2D9A5BDB" w14:textId="77777777" w:rsidR="00835B44" w:rsidRPr="00AB2B7F" w:rsidRDefault="00835B44" w:rsidP="0064056E">
            <w:pPr>
              <w:pStyle w:val="Domylnyteks"/>
              <w:rPr>
                <w:rFonts w:ascii="Arial Narrow" w:hAnsi="Arial Narrow" w:cs="Calibri"/>
                <w:color w:val="262626"/>
              </w:rPr>
            </w:pPr>
          </w:p>
          <w:p w14:paraId="046534A0" w14:textId="73C843F0" w:rsidR="000C4CCC" w:rsidRPr="00AB2B7F" w:rsidRDefault="00835B44" w:rsidP="000C4CCC">
            <w:pPr>
              <w:pStyle w:val="Domylnyteks"/>
              <w:rPr>
                <w:rFonts w:ascii="Arial Narrow" w:hAnsi="Arial Narrow" w:cs="Calibri"/>
                <w:color w:val="262626"/>
              </w:rPr>
            </w:pPr>
            <w:r w:rsidRPr="00AB2B7F">
              <w:rPr>
                <w:rFonts w:ascii="Arial Narrow" w:hAnsi="Arial Narrow" w:cs="Calibri"/>
                <w:color w:val="262626"/>
              </w:rPr>
              <w:t xml:space="preserve">REGON: __________________________________ </w:t>
            </w:r>
            <w:r w:rsidR="000C4CCC" w:rsidRPr="00AB2B7F">
              <w:rPr>
                <w:rFonts w:ascii="Arial Narrow" w:hAnsi="Arial Narrow" w:cs="Calibri"/>
                <w:color w:val="262626"/>
              </w:rPr>
              <w:t>KRS: _______________________________</w:t>
            </w:r>
          </w:p>
          <w:p w14:paraId="66E675B9" w14:textId="77777777" w:rsidR="00835B44" w:rsidRPr="00AB2B7F" w:rsidRDefault="00835B44" w:rsidP="001C4A82">
            <w:pPr>
              <w:pStyle w:val="Domylnyteks"/>
              <w:rPr>
                <w:rFonts w:ascii="Arial Narrow" w:hAnsi="Arial Narrow" w:cs="Calibri"/>
                <w:color w:val="262626"/>
              </w:rPr>
            </w:pPr>
          </w:p>
          <w:p w14:paraId="323F159F" w14:textId="0F04D0C0" w:rsidR="00835B44" w:rsidRPr="00AB2B7F" w:rsidRDefault="00835B44" w:rsidP="001C4A82">
            <w:pPr>
              <w:pStyle w:val="Domylnyteks"/>
              <w:rPr>
                <w:rFonts w:ascii="Arial Narrow" w:hAnsi="Arial Narrow" w:cs="Calibri"/>
                <w:color w:val="262626"/>
              </w:rPr>
            </w:pPr>
            <w:r w:rsidRPr="00AB2B7F">
              <w:rPr>
                <w:rFonts w:ascii="Arial Narrow" w:hAnsi="Arial Narrow" w:cs="Calibri"/>
                <w:color w:val="262626"/>
              </w:rPr>
              <w:t xml:space="preserve">NIP/PESEL: _______________________________________________________________________ </w:t>
            </w:r>
          </w:p>
          <w:p w14:paraId="392D3F51" w14:textId="77777777" w:rsidR="00835B44" w:rsidRPr="00AB2B7F" w:rsidRDefault="00835B44" w:rsidP="001C4A82">
            <w:pPr>
              <w:pStyle w:val="Domylnyteks"/>
              <w:jc w:val="center"/>
              <w:rPr>
                <w:rFonts w:ascii="Arial Narrow" w:hAnsi="Arial Narrow" w:cs="Calibri"/>
                <w:color w:val="262626"/>
              </w:rPr>
            </w:pPr>
            <w:r w:rsidRPr="00AB2B7F">
              <w:rPr>
                <w:rFonts w:ascii="Arial Narrow" w:hAnsi="Arial Narrow" w:cs="Calibri"/>
                <w:color w:val="262626"/>
              </w:rPr>
              <w:t>/w zależności od podmiotu/</w:t>
            </w:r>
          </w:p>
          <w:p w14:paraId="5105D126" w14:textId="77777777" w:rsidR="00835B44" w:rsidRPr="00AB2B7F" w:rsidRDefault="00835B44" w:rsidP="001C4A82">
            <w:pPr>
              <w:pStyle w:val="Domylnyteks"/>
              <w:rPr>
                <w:rFonts w:ascii="Arial Narrow" w:hAnsi="Arial Narrow" w:cs="Calibri"/>
                <w:color w:val="262626"/>
              </w:rPr>
            </w:pPr>
          </w:p>
          <w:p w14:paraId="673580A9" w14:textId="7D81B7C8" w:rsidR="00835B44" w:rsidRPr="00AB2B7F" w:rsidRDefault="00835B44" w:rsidP="001C4A82">
            <w:pPr>
              <w:pStyle w:val="Domylnyteks"/>
              <w:rPr>
                <w:rFonts w:ascii="Arial Narrow" w:hAnsi="Arial Narrow" w:cs="Calibri"/>
                <w:color w:val="262626"/>
              </w:rPr>
            </w:pPr>
            <w:r w:rsidRPr="00AB2B7F">
              <w:rPr>
                <w:rFonts w:ascii="Arial Narrow" w:hAnsi="Arial Narrow" w:cs="Calibri"/>
                <w:color w:val="262626"/>
              </w:rPr>
              <w:t>Adres siedziby</w:t>
            </w:r>
            <w:r w:rsidR="000C4CCC" w:rsidRPr="00AB2B7F">
              <w:rPr>
                <w:rFonts w:ascii="Arial Narrow" w:hAnsi="Arial Narrow" w:cs="Calibri"/>
                <w:color w:val="262626"/>
              </w:rPr>
              <w:t>/adres zamieszkania</w:t>
            </w:r>
            <w:r w:rsidRPr="00AB2B7F">
              <w:rPr>
                <w:rFonts w:ascii="Arial Narrow" w:hAnsi="Arial Narrow" w:cs="Calibri"/>
                <w:color w:val="262626"/>
              </w:rPr>
              <w:t>: __________________________________________________________________________________</w:t>
            </w:r>
          </w:p>
          <w:p w14:paraId="0A95B5C7" w14:textId="77777777" w:rsidR="00835B44" w:rsidRPr="00AB2B7F" w:rsidRDefault="00835B44" w:rsidP="001C4A82">
            <w:pPr>
              <w:pStyle w:val="Domylnyteks"/>
              <w:jc w:val="center"/>
              <w:rPr>
                <w:rFonts w:ascii="Arial Narrow" w:hAnsi="Arial Narrow" w:cs="Calibri"/>
                <w:color w:val="262626"/>
              </w:rPr>
            </w:pPr>
            <w:r w:rsidRPr="00AB2B7F">
              <w:rPr>
                <w:rFonts w:ascii="Arial Narrow" w:hAnsi="Arial Narrow" w:cs="Calibri"/>
                <w:color w:val="262626"/>
              </w:rPr>
              <w:t>/ulica z numerem budynku/lokalu,  kod pocztowy, miejscowość/</w:t>
            </w:r>
          </w:p>
          <w:p w14:paraId="2C6B59BA" w14:textId="6B7C74E0" w:rsidR="00835B44" w:rsidRPr="00AB2B7F" w:rsidRDefault="00835B44" w:rsidP="001C4A82">
            <w:pPr>
              <w:pStyle w:val="Domylnyteks"/>
              <w:rPr>
                <w:rFonts w:ascii="Arial Narrow" w:hAnsi="Arial Narrow" w:cs="Calibri"/>
                <w:color w:val="262626"/>
              </w:rPr>
            </w:pPr>
            <w:r w:rsidRPr="00AB2B7F">
              <w:rPr>
                <w:rFonts w:ascii="Arial Narrow" w:hAnsi="Arial Narrow" w:cs="Calibri"/>
                <w:color w:val="262626"/>
              </w:rPr>
              <w:t>______________________________________</w:t>
            </w:r>
          </w:p>
          <w:p w14:paraId="2D5E0485" w14:textId="2EF5043F" w:rsidR="00835B44" w:rsidRPr="00AB2B7F" w:rsidRDefault="00835B44" w:rsidP="001C4A82">
            <w:pPr>
              <w:pStyle w:val="Domylnyteks"/>
              <w:rPr>
                <w:rFonts w:ascii="Arial Narrow" w:hAnsi="Arial Narrow" w:cs="Calibri"/>
                <w:color w:val="262626"/>
              </w:rPr>
            </w:pPr>
            <w:r w:rsidRPr="00AB2B7F">
              <w:rPr>
                <w:rFonts w:ascii="Arial Narrow" w:hAnsi="Arial Narrow" w:cs="Calibri"/>
                <w:color w:val="262626"/>
              </w:rPr>
              <w:t xml:space="preserve">                                                   /województwo/</w:t>
            </w:r>
          </w:p>
          <w:p w14:paraId="6A8A58E9" w14:textId="77777777" w:rsidR="00835B44" w:rsidRPr="00AB2B7F" w:rsidRDefault="00835B44" w:rsidP="001C4A82">
            <w:pPr>
              <w:pStyle w:val="Domylnyteks"/>
              <w:rPr>
                <w:rFonts w:ascii="Arial Narrow" w:hAnsi="Arial Narrow" w:cs="Calibri"/>
                <w:color w:val="262626"/>
              </w:rPr>
            </w:pPr>
          </w:p>
          <w:p w14:paraId="5881C2ED" w14:textId="77777777" w:rsidR="00835B44" w:rsidRPr="00AB2B7F" w:rsidRDefault="00835B44" w:rsidP="001C4A82">
            <w:pPr>
              <w:pStyle w:val="Domylnyteks"/>
              <w:rPr>
                <w:rFonts w:ascii="Arial Narrow" w:hAnsi="Arial Narrow" w:cs="Calibri"/>
                <w:color w:val="262626"/>
              </w:rPr>
            </w:pPr>
            <w:r w:rsidRPr="00AB2B7F">
              <w:rPr>
                <w:rFonts w:ascii="Arial Narrow" w:hAnsi="Arial Narrow" w:cs="Calibri"/>
                <w:color w:val="262626"/>
              </w:rPr>
              <w:t>Dane teleadresowe na które należy przekazywać korespondencje związaną z niniejszym postepowaniem:</w:t>
            </w:r>
          </w:p>
          <w:p w14:paraId="3404A8D5" w14:textId="77777777" w:rsidR="00835B44" w:rsidRPr="00AB2B7F" w:rsidRDefault="00835B44" w:rsidP="001C4A82">
            <w:pPr>
              <w:pStyle w:val="Domylnyteks"/>
              <w:rPr>
                <w:rFonts w:ascii="Arial Narrow" w:hAnsi="Arial Narrow" w:cs="Calibri"/>
                <w:color w:val="262626"/>
                <w:lang w:val="de-DE"/>
              </w:rPr>
            </w:pPr>
          </w:p>
          <w:p w14:paraId="36704634" w14:textId="77777777" w:rsidR="00630AAB" w:rsidRPr="00AB2B7F" w:rsidRDefault="00835B44" w:rsidP="001C4A82">
            <w:pPr>
              <w:pStyle w:val="Domylnyteks"/>
              <w:rPr>
                <w:rFonts w:ascii="Arial Narrow" w:hAnsi="Arial Narrow" w:cs="Calibri"/>
                <w:color w:val="262626"/>
                <w:lang w:val="de-DE"/>
              </w:rPr>
            </w:pPr>
            <w:r w:rsidRPr="00AB2B7F">
              <w:rPr>
                <w:rFonts w:ascii="Arial Narrow" w:hAnsi="Arial Narrow" w:cs="Calibri"/>
                <w:color w:val="262626"/>
                <w:lang w:val="de-DE"/>
              </w:rPr>
              <w:t xml:space="preserve">Osoba wyznaczona do kontaktów w trakcie prowadzonego postępowania: </w:t>
            </w:r>
          </w:p>
          <w:p w14:paraId="5D3D0875" w14:textId="77777777" w:rsidR="00630AAB" w:rsidRPr="00AB2B7F" w:rsidRDefault="00630AAB" w:rsidP="001C4A82">
            <w:pPr>
              <w:pStyle w:val="Domylnyteks"/>
              <w:rPr>
                <w:rFonts w:ascii="Arial Narrow" w:hAnsi="Arial Narrow" w:cs="Calibri"/>
                <w:color w:val="262626"/>
                <w:lang w:val="de-DE"/>
              </w:rPr>
            </w:pPr>
          </w:p>
          <w:p w14:paraId="31CDBB76" w14:textId="515A0452" w:rsidR="00835B44" w:rsidRPr="00AB2B7F" w:rsidRDefault="00630AAB" w:rsidP="001C4A82">
            <w:pPr>
              <w:pStyle w:val="Domylnyteks"/>
              <w:rPr>
                <w:rFonts w:ascii="Arial Narrow" w:hAnsi="Arial Narrow" w:cs="Calibri"/>
                <w:color w:val="262626"/>
                <w:lang w:val="de-DE"/>
              </w:rPr>
            </w:pPr>
            <w:r w:rsidRPr="00AB2B7F">
              <w:rPr>
                <w:rFonts w:ascii="Arial Narrow" w:hAnsi="Arial Narrow" w:cs="Calibri"/>
                <w:color w:val="262626"/>
                <w:lang w:val="de-DE"/>
              </w:rPr>
              <w:t>Pan/i</w:t>
            </w:r>
            <w:r w:rsidR="00835B44" w:rsidRPr="008D13CE">
              <w:rPr>
                <w:rFonts w:ascii="Arial Narrow" w:hAnsi="Arial Narrow" w:cs="Calibri"/>
                <w:color w:val="262626"/>
                <w:lang w:val="en-US"/>
              </w:rPr>
              <w:t>______________________________________</w:t>
            </w:r>
          </w:p>
          <w:p w14:paraId="3C9D6DAB" w14:textId="77777777" w:rsidR="00835B44" w:rsidRPr="00AB2B7F" w:rsidRDefault="00835B44" w:rsidP="001C4A82">
            <w:pPr>
              <w:pStyle w:val="Domylnyteks"/>
              <w:rPr>
                <w:rFonts w:ascii="Arial Narrow" w:hAnsi="Arial Narrow" w:cs="Calibri"/>
                <w:color w:val="262626"/>
                <w:lang w:val="de-DE"/>
              </w:rPr>
            </w:pPr>
          </w:p>
          <w:p w14:paraId="7E84FDC0" w14:textId="77777777" w:rsidR="00835B44" w:rsidRPr="00AB2B7F" w:rsidRDefault="00835B44" w:rsidP="001C4A82">
            <w:pPr>
              <w:pStyle w:val="Domylnyteks"/>
              <w:rPr>
                <w:rFonts w:ascii="Arial Narrow" w:hAnsi="Arial Narrow" w:cs="Calibri"/>
                <w:color w:val="262626"/>
                <w:lang w:val="de-DE"/>
              </w:rPr>
            </w:pPr>
            <w:r w:rsidRPr="00AB2B7F">
              <w:rPr>
                <w:rFonts w:ascii="Arial Narrow" w:hAnsi="Arial Narrow" w:cs="Calibri"/>
                <w:color w:val="262626"/>
                <w:lang w:val="de-DE"/>
              </w:rPr>
              <w:t>Tel./fax: ____________________________________________________________________________</w:t>
            </w:r>
          </w:p>
          <w:p w14:paraId="4F07BDA3" w14:textId="77777777" w:rsidR="00835B44" w:rsidRPr="00AB2B7F" w:rsidRDefault="00835B44" w:rsidP="001C4A82">
            <w:pPr>
              <w:pStyle w:val="Domylnyteks"/>
              <w:rPr>
                <w:rFonts w:ascii="Arial Narrow" w:hAnsi="Arial Narrow" w:cs="Calibri"/>
                <w:color w:val="262626"/>
                <w:lang w:val="de-DE"/>
              </w:rPr>
            </w:pPr>
          </w:p>
          <w:p w14:paraId="7702FF09" w14:textId="014C33DA" w:rsidR="00835B44" w:rsidRPr="00AB2B7F" w:rsidRDefault="00835B44" w:rsidP="001C4A82">
            <w:pPr>
              <w:pStyle w:val="Domylnyteks"/>
              <w:rPr>
                <w:rFonts w:ascii="Arial Narrow" w:hAnsi="Arial Narrow" w:cs="Calibri"/>
                <w:color w:val="262626"/>
                <w:lang w:val="de-DE"/>
              </w:rPr>
            </w:pPr>
            <w:r w:rsidRPr="00AB2B7F">
              <w:rPr>
                <w:rFonts w:ascii="Arial Narrow" w:hAnsi="Arial Narrow" w:cs="Calibri"/>
                <w:color w:val="262626"/>
                <w:lang w:val="de-DE"/>
              </w:rPr>
              <w:t>e-mail: ____________________@________________________________________</w:t>
            </w:r>
          </w:p>
          <w:p w14:paraId="48FF00E4" w14:textId="77777777" w:rsidR="00835B44" w:rsidRPr="008D13CE" w:rsidRDefault="00835B44" w:rsidP="001C4A82">
            <w:pPr>
              <w:autoSpaceDE w:val="0"/>
              <w:autoSpaceDN w:val="0"/>
              <w:rPr>
                <w:rFonts w:ascii="Arial Narrow" w:eastAsia="Calibri" w:hAnsi="Arial Narrow" w:cs="Calibri"/>
                <w:color w:val="262626"/>
                <w:sz w:val="24"/>
                <w:szCs w:val="24"/>
                <w:lang w:val="en-US"/>
              </w:rPr>
            </w:pPr>
          </w:p>
          <w:p w14:paraId="79D21825" w14:textId="77777777" w:rsidR="00835B44" w:rsidRPr="00AB2B7F" w:rsidRDefault="00835B44" w:rsidP="001C4A82">
            <w:pPr>
              <w:autoSpaceDE w:val="0"/>
              <w:autoSpaceDN w:val="0"/>
              <w:rPr>
                <w:rFonts w:ascii="Arial Narrow" w:eastAsia="Calibri" w:hAnsi="Arial Narrow" w:cs="Calibri"/>
                <w:color w:val="262626"/>
                <w:sz w:val="24"/>
                <w:szCs w:val="24"/>
              </w:rPr>
            </w:pPr>
            <w:r w:rsidRPr="00AB2B7F">
              <w:rPr>
                <w:rFonts w:ascii="Arial Narrow" w:eastAsia="Calibri" w:hAnsi="Arial Narrow" w:cs="Calibri"/>
                <w:color w:val="262626"/>
                <w:sz w:val="24"/>
                <w:szCs w:val="24"/>
              </w:rPr>
              <w:t xml:space="preserve">Kategoria Przedsiębiorstwa* (zaznacz właściwe): </w:t>
            </w:r>
          </w:p>
          <w:p w14:paraId="0BF5442C" w14:textId="77777777" w:rsidR="00835B44" w:rsidRPr="00AB2B7F" w:rsidRDefault="00835B44" w:rsidP="001C4A82">
            <w:pPr>
              <w:autoSpaceDE w:val="0"/>
              <w:autoSpaceDN w:val="0"/>
              <w:rPr>
                <w:rFonts w:ascii="Calibri" w:eastAsia="Calibri" w:hAnsi="Calibri" w:cs="Calibri"/>
                <w:color w:val="262626"/>
                <w:sz w:val="24"/>
                <w:szCs w:val="24"/>
              </w:rPr>
            </w:pPr>
          </w:p>
          <w:bookmarkStart w:id="0" w:name="Wybór2"/>
          <w:p w14:paraId="5B4501DB" w14:textId="0BD9D499" w:rsidR="00835B44" w:rsidRPr="00AB2B7F" w:rsidRDefault="00835B44" w:rsidP="001C4A82">
            <w:pPr>
              <w:rPr>
                <w:rFonts w:ascii="Arial Narrow" w:hAnsi="Arial Narrow" w:cs="Calibri"/>
                <w:color w:val="262626"/>
                <w:sz w:val="24"/>
                <w:szCs w:val="24"/>
              </w:rPr>
            </w:pPr>
            <w:r w:rsidRPr="00AB2B7F">
              <w:rPr>
                <w:rFonts w:ascii="Arial Narrow" w:hAnsi="Arial Narrow" w:cs="Calibri"/>
                <w:color w:val="262626"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2B7F">
              <w:rPr>
                <w:rFonts w:ascii="Arial Narrow" w:hAnsi="Arial Narrow" w:cs="Calibri"/>
                <w:color w:val="262626"/>
                <w:sz w:val="24"/>
                <w:szCs w:val="24"/>
              </w:rPr>
              <w:instrText xml:space="preserve"> FORMCHECKBOX </w:instrText>
            </w:r>
            <w:r w:rsidR="00104E01">
              <w:rPr>
                <w:rFonts w:ascii="Arial Narrow" w:hAnsi="Arial Narrow" w:cs="Calibri"/>
                <w:color w:val="262626"/>
                <w:sz w:val="24"/>
                <w:szCs w:val="24"/>
              </w:rPr>
            </w:r>
            <w:r w:rsidR="00104E01">
              <w:rPr>
                <w:rFonts w:ascii="Arial Narrow" w:hAnsi="Arial Narrow" w:cs="Calibri"/>
                <w:color w:val="262626"/>
                <w:sz w:val="24"/>
                <w:szCs w:val="24"/>
              </w:rPr>
              <w:fldChar w:fldCharType="separate"/>
            </w:r>
            <w:r w:rsidRPr="00AB2B7F">
              <w:rPr>
                <w:rFonts w:ascii="Arial Narrow" w:hAnsi="Arial Narrow" w:cs="Calibri"/>
                <w:color w:val="262626"/>
                <w:sz w:val="24"/>
                <w:szCs w:val="24"/>
              </w:rPr>
              <w:fldChar w:fldCharType="end"/>
            </w:r>
            <w:r w:rsidRPr="00AB2B7F">
              <w:rPr>
                <w:rFonts w:ascii="Arial Narrow" w:hAnsi="Arial Narrow" w:cs="Calibri"/>
                <w:color w:val="262626"/>
                <w:sz w:val="24"/>
                <w:szCs w:val="24"/>
              </w:rPr>
              <w:t xml:space="preserve"> </w:t>
            </w:r>
            <w:r w:rsidRPr="00AB2B7F">
              <w:rPr>
                <w:rFonts w:ascii="Arial Narrow" w:hAnsi="Arial Narrow" w:cs="Calibri"/>
                <w:bCs/>
                <w:color w:val="262626"/>
                <w:sz w:val="24"/>
                <w:szCs w:val="24"/>
              </w:rPr>
              <w:t xml:space="preserve">mikroprzedsiębiorstwo  </w:t>
            </w:r>
            <w:bookmarkEnd w:id="0"/>
            <w:r w:rsidRPr="00AB2B7F">
              <w:rPr>
                <w:rFonts w:ascii="Arial Narrow" w:hAnsi="Arial Narrow" w:cs="Calibri"/>
                <w:color w:val="262626"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2B7F">
              <w:rPr>
                <w:rFonts w:ascii="Arial Narrow" w:hAnsi="Arial Narrow" w:cs="Calibri"/>
                <w:color w:val="262626"/>
                <w:sz w:val="24"/>
                <w:szCs w:val="24"/>
              </w:rPr>
              <w:instrText xml:space="preserve"> FORMCHECKBOX </w:instrText>
            </w:r>
            <w:r w:rsidR="00104E01">
              <w:rPr>
                <w:rFonts w:ascii="Arial Narrow" w:hAnsi="Arial Narrow" w:cs="Calibri"/>
                <w:color w:val="262626"/>
                <w:sz w:val="24"/>
                <w:szCs w:val="24"/>
              </w:rPr>
            </w:r>
            <w:r w:rsidR="00104E01">
              <w:rPr>
                <w:rFonts w:ascii="Arial Narrow" w:hAnsi="Arial Narrow" w:cs="Calibri"/>
                <w:color w:val="262626"/>
                <w:sz w:val="24"/>
                <w:szCs w:val="24"/>
              </w:rPr>
              <w:fldChar w:fldCharType="separate"/>
            </w:r>
            <w:r w:rsidRPr="00AB2B7F">
              <w:rPr>
                <w:rFonts w:ascii="Arial Narrow" w:hAnsi="Arial Narrow" w:cs="Calibri"/>
                <w:color w:val="262626"/>
                <w:sz w:val="24"/>
                <w:szCs w:val="24"/>
              </w:rPr>
              <w:fldChar w:fldCharType="end"/>
            </w:r>
            <w:r w:rsidRPr="00AB2B7F">
              <w:rPr>
                <w:rFonts w:ascii="Arial Narrow" w:hAnsi="Arial Narrow" w:cs="Calibri"/>
                <w:color w:val="262626"/>
                <w:sz w:val="24"/>
                <w:szCs w:val="24"/>
              </w:rPr>
              <w:t xml:space="preserve"> </w:t>
            </w:r>
            <w:r w:rsidRPr="00AB2B7F">
              <w:rPr>
                <w:rFonts w:ascii="Arial Narrow" w:hAnsi="Arial Narrow" w:cs="Calibri"/>
                <w:bCs/>
                <w:color w:val="262626"/>
                <w:sz w:val="24"/>
                <w:szCs w:val="24"/>
              </w:rPr>
              <w:t>małe przedsiębiorstwo</w:t>
            </w:r>
            <w:r w:rsidRPr="00AB2B7F">
              <w:rPr>
                <w:rFonts w:ascii="Arial Narrow" w:hAnsi="Arial Narrow" w:cs="Calibri"/>
                <w:color w:val="262626"/>
                <w:sz w:val="24"/>
                <w:szCs w:val="24"/>
              </w:rPr>
              <w:t xml:space="preserve">   </w:t>
            </w:r>
            <w:r w:rsidRPr="00AB2B7F">
              <w:rPr>
                <w:rFonts w:ascii="Arial Narrow" w:hAnsi="Arial Narrow" w:cs="Calibri"/>
                <w:color w:val="262626"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2B7F">
              <w:rPr>
                <w:rFonts w:ascii="Arial Narrow" w:hAnsi="Arial Narrow" w:cs="Calibri"/>
                <w:color w:val="262626"/>
                <w:sz w:val="24"/>
                <w:szCs w:val="24"/>
              </w:rPr>
              <w:instrText xml:space="preserve"> FORMCHECKBOX </w:instrText>
            </w:r>
            <w:r w:rsidR="00104E01">
              <w:rPr>
                <w:rFonts w:ascii="Arial Narrow" w:hAnsi="Arial Narrow" w:cs="Calibri"/>
                <w:color w:val="262626"/>
                <w:sz w:val="24"/>
                <w:szCs w:val="24"/>
              </w:rPr>
            </w:r>
            <w:r w:rsidR="00104E01">
              <w:rPr>
                <w:rFonts w:ascii="Arial Narrow" w:hAnsi="Arial Narrow" w:cs="Calibri"/>
                <w:color w:val="262626"/>
                <w:sz w:val="24"/>
                <w:szCs w:val="24"/>
              </w:rPr>
              <w:fldChar w:fldCharType="separate"/>
            </w:r>
            <w:r w:rsidRPr="00AB2B7F">
              <w:rPr>
                <w:rFonts w:ascii="Arial Narrow" w:hAnsi="Arial Narrow" w:cs="Calibri"/>
                <w:color w:val="262626"/>
                <w:sz w:val="24"/>
                <w:szCs w:val="24"/>
              </w:rPr>
              <w:fldChar w:fldCharType="end"/>
            </w:r>
            <w:r w:rsidRPr="00AB2B7F">
              <w:rPr>
                <w:rFonts w:ascii="Arial Narrow" w:hAnsi="Arial Narrow" w:cs="Calibri"/>
                <w:color w:val="262626"/>
                <w:sz w:val="24"/>
                <w:szCs w:val="24"/>
              </w:rPr>
              <w:t xml:space="preserve"> </w:t>
            </w:r>
            <w:r w:rsidRPr="00AB2B7F">
              <w:rPr>
                <w:rFonts w:ascii="Arial Narrow" w:hAnsi="Arial Narrow" w:cs="Calibri"/>
                <w:bCs/>
                <w:color w:val="262626"/>
                <w:sz w:val="24"/>
                <w:szCs w:val="24"/>
              </w:rPr>
              <w:t>średnie przedsiębiorstwo</w:t>
            </w:r>
            <w:r w:rsidRPr="00AB2B7F">
              <w:rPr>
                <w:rFonts w:ascii="Arial Narrow" w:hAnsi="Arial Narrow" w:cs="Calibri"/>
                <w:color w:val="262626"/>
                <w:sz w:val="24"/>
                <w:szCs w:val="24"/>
              </w:rPr>
              <w:t xml:space="preserve"> </w:t>
            </w:r>
          </w:p>
          <w:p w14:paraId="3EBDAD00" w14:textId="0DA2B46A" w:rsidR="000C4CCC" w:rsidRPr="00AB2B7F" w:rsidRDefault="000C4CCC" w:rsidP="001C4A82">
            <w:pPr>
              <w:rPr>
                <w:rFonts w:ascii="Arial Narrow" w:hAnsi="Arial Narrow" w:cs="Calibri"/>
                <w:color w:val="262626"/>
                <w:sz w:val="24"/>
                <w:szCs w:val="24"/>
              </w:rPr>
            </w:pPr>
          </w:p>
          <w:p w14:paraId="503386DF" w14:textId="77777777" w:rsidR="000C4CCC" w:rsidRPr="00AB2B7F" w:rsidRDefault="000C4CCC" w:rsidP="000C4CCC">
            <w:pPr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</w:pPr>
            <w:r w:rsidRPr="00AB2B7F">
              <w:rPr>
                <w:rFonts w:ascii="Arial Narrow" w:hAnsi="Arial Narrow" w:cs="Calibri"/>
                <w:color w:val="262626"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2B7F">
              <w:rPr>
                <w:rFonts w:ascii="Arial Narrow" w:hAnsi="Arial Narrow" w:cs="Calibri"/>
                <w:color w:val="262626"/>
                <w:sz w:val="24"/>
                <w:szCs w:val="24"/>
              </w:rPr>
              <w:instrText xml:space="preserve"> FORMCHECKBOX </w:instrText>
            </w:r>
            <w:r w:rsidR="00104E01">
              <w:rPr>
                <w:rFonts w:ascii="Arial Narrow" w:hAnsi="Arial Narrow" w:cs="Calibri"/>
                <w:color w:val="262626"/>
                <w:sz w:val="24"/>
                <w:szCs w:val="24"/>
              </w:rPr>
            </w:r>
            <w:r w:rsidR="00104E01">
              <w:rPr>
                <w:rFonts w:ascii="Arial Narrow" w:hAnsi="Arial Narrow" w:cs="Calibri"/>
                <w:color w:val="262626"/>
                <w:sz w:val="24"/>
                <w:szCs w:val="24"/>
              </w:rPr>
              <w:fldChar w:fldCharType="separate"/>
            </w:r>
            <w:r w:rsidRPr="00AB2B7F">
              <w:rPr>
                <w:rFonts w:ascii="Arial Narrow" w:hAnsi="Arial Narrow" w:cs="Calibri"/>
                <w:color w:val="262626"/>
                <w:sz w:val="24"/>
                <w:szCs w:val="24"/>
              </w:rPr>
              <w:fldChar w:fldCharType="end"/>
            </w:r>
            <w:r w:rsidRPr="00AB2B7F">
              <w:rPr>
                <w:rFonts w:ascii="Arial Narrow" w:hAnsi="Arial Narrow" w:cs="Calibri"/>
                <w:color w:val="262626"/>
                <w:sz w:val="24"/>
                <w:szCs w:val="24"/>
              </w:rPr>
              <w:t xml:space="preserve"> </w:t>
            </w:r>
            <w:r w:rsidRPr="00AB2B7F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 xml:space="preserve">jednoosobowa  działalność  gospodarcza,  </w:t>
            </w:r>
            <w:r w:rsidRPr="00AB2B7F">
              <w:rPr>
                <w:rFonts w:ascii="Arial Narrow" w:hAnsi="Arial Narrow" w:cs="Calibri"/>
                <w:color w:val="262626"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2B7F">
              <w:rPr>
                <w:rFonts w:ascii="Arial Narrow" w:hAnsi="Arial Narrow" w:cs="Calibri"/>
                <w:color w:val="262626"/>
                <w:sz w:val="24"/>
                <w:szCs w:val="24"/>
              </w:rPr>
              <w:instrText xml:space="preserve"> FORMCHECKBOX </w:instrText>
            </w:r>
            <w:r w:rsidR="00104E01">
              <w:rPr>
                <w:rFonts w:ascii="Arial Narrow" w:hAnsi="Arial Narrow" w:cs="Calibri"/>
                <w:color w:val="262626"/>
                <w:sz w:val="24"/>
                <w:szCs w:val="24"/>
              </w:rPr>
            </w:r>
            <w:r w:rsidR="00104E01">
              <w:rPr>
                <w:rFonts w:ascii="Arial Narrow" w:hAnsi="Arial Narrow" w:cs="Calibri"/>
                <w:color w:val="262626"/>
                <w:sz w:val="24"/>
                <w:szCs w:val="24"/>
              </w:rPr>
              <w:fldChar w:fldCharType="separate"/>
            </w:r>
            <w:r w:rsidRPr="00AB2B7F">
              <w:rPr>
                <w:rFonts w:ascii="Arial Narrow" w:hAnsi="Arial Narrow" w:cs="Calibri"/>
                <w:color w:val="262626"/>
                <w:sz w:val="24"/>
                <w:szCs w:val="24"/>
              </w:rPr>
              <w:fldChar w:fldCharType="end"/>
            </w:r>
            <w:r w:rsidRPr="00AB2B7F">
              <w:rPr>
                <w:rFonts w:ascii="Arial Narrow" w:hAnsi="Arial Narrow" w:cs="Calibri"/>
                <w:color w:val="262626"/>
                <w:sz w:val="24"/>
                <w:szCs w:val="24"/>
              </w:rPr>
              <w:t xml:space="preserve"> </w:t>
            </w:r>
            <w:r w:rsidRPr="00AB2B7F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>osoba  fizyczna  nieprowadząca działalności gospodarczej,</w:t>
            </w:r>
          </w:p>
          <w:p w14:paraId="087A14EC" w14:textId="4E8144A7" w:rsidR="000C4CCC" w:rsidRPr="00AB2B7F" w:rsidRDefault="000C4CCC" w:rsidP="000C4CCC">
            <w:pPr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</w:pPr>
            <w:r w:rsidRPr="00AB2B7F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01651F68" w14:textId="0BC46597" w:rsidR="00835B44" w:rsidRPr="00AB2B7F" w:rsidRDefault="000C4CCC" w:rsidP="000C4CCC">
            <w:pPr>
              <w:rPr>
                <w:rFonts w:ascii="Arial Narrow" w:hAnsi="Arial Narrow" w:cs="Calibri"/>
                <w:color w:val="262626"/>
                <w:sz w:val="24"/>
                <w:szCs w:val="24"/>
              </w:rPr>
            </w:pPr>
            <w:r w:rsidRPr="00AB2B7F">
              <w:rPr>
                <w:rFonts w:ascii="Arial Narrow" w:hAnsi="Arial Narrow" w:cs="Calibri"/>
                <w:color w:val="262626"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2B7F">
              <w:rPr>
                <w:rFonts w:ascii="Arial Narrow" w:hAnsi="Arial Narrow" w:cs="Calibri"/>
                <w:color w:val="262626"/>
                <w:sz w:val="24"/>
                <w:szCs w:val="24"/>
              </w:rPr>
              <w:instrText xml:space="preserve"> FORMCHECKBOX </w:instrText>
            </w:r>
            <w:r w:rsidR="00104E01">
              <w:rPr>
                <w:rFonts w:ascii="Arial Narrow" w:hAnsi="Arial Narrow" w:cs="Calibri"/>
                <w:color w:val="262626"/>
                <w:sz w:val="24"/>
                <w:szCs w:val="24"/>
              </w:rPr>
            </w:r>
            <w:r w:rsidR="00104E01">
              <w:rPr>
                <w:rFonts w:ascii="Arial Narrow" w:hAnsi="Arial Narrow" w:cs="Calibri"/>
                <w:color w:val="262626"/>
                <w:sz w:val="24"/>
                <w:szCs w:val="24"/>
              </w:rPr>
              <w:fldChar w:fldCharType="separate"/>
            </w:r>
            <w:r w:rsidRPr="00AB2B7F">
              <w:rPr>
                <w:rFonts w:ascii="Arial Narrow" w:hAnsi="Arial Narrow" w:cs="Calibri"/>
                <w:color w:val="262626"/>
                <w:sz w:val="24"/>
                <w:szCs w:val="24"/>
              </w:rPr>
              <w:fldChar w:fldCharType="end"/>
            </w:r>
            <w:r w:rsidRPr="00AB2B7F">
              <w:rPr>
                <w:rFonts w:ascii="Arial Narrow" w:hAnsi="Arial Narrow" w:cs="Calibri"/>
                <w:color w:val="262626"/>
                <w:sz w:val="24"/>
                <w:szCs w:val="24"/>
              </w:rPr>
              <w:t xml:space="preserve"> </w:t>
            </w:r>
            <w:r w:rsidRPr="00AB2B7F">
              <w:rPr>
                <w:rFonts w:ascii="Arial Narrow" w:hAnsi="Arial Narrow"/>
                <w:sz w:val="24"/>
                <w:szCs w:val="24"/>
                <w:shd w:val="clear" w:color="auto" w:fill="FFFFFF"/>
              </w:rPr>
              <w:t>inny rodzaj</w:t>
            </w:r>
          </w:p>
        </w:tc>
      </w:tr>
      <w:tr w:rsidR="00835B44" w:rsidRPr="00AB2B7F" w14:paraId="0929D7D4" w14:textId="77777777" w:rsidTr="001C4A82">
        <w:trPr>
          <w:trHeight w:val="1333"/>
        </w:trPr>
        <w:tc>
          <w:tcPr>
            <w:tcW w:w="100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66F66" w14:textId="77777777" w:rsidR="00835B44" w:rsidRPr="00AB2B7F" w:rsidRDefault="00835B44" w:rsidP="001C4A82">
            <w:pPr>
              <w:pStyle w:val="Tekstpodstawowywcity3"/>
              <w:spacing w:after="0"/>
              <w:ind w:left="0"/>
              <w:jc w:val="both"/>
              <w:rPr>
                <w:rFonts w:ascii="Calibri" w:hAnsi="Calibri" w:cs="Calibri"/>
                <w:color w:val="262626"/>
                <w:sz w:val="24"/>
                <w:szCs w:val="24"/>
                <w:lang w:val="pl-PL"/>
              </w:rPr>
            </w:pPr>
          </w:p>
          <w:p w14:paraId="744C4F57" w14:textId="77777777" w:rsidR="00835B44" w:rsidRPr="00AB2B7F" w:rsidRDefault="00835B44" w:rsidP="001C4A82">
            <w:pPr>
              <w:pStyle w:val="Tekstpodstawowywcity3"/>
              <w:spacing w:after="0"/>
              <w:ind w:left="0"/>
              <w:jc w:val="both"/>
              <w:rPr>
                <w:rFonts w:ascii="Arial Narrow" w:hAnsi="Arial Narrow" w:cs="Calibri"/>
                <w:color w:val="262626"/>
                <w:sz w:val="24"/>
                <w:szCs w:val="24"/>
                <w:lang w:val="pl-PL"/>
              </w:rPr>
            </w:pPr>
            <w:r w:rsidRPr="00AB2B7F">
              <w:rPr>
                <w:rFonts w:ascii="Arial Narrow" w:hAnsi="Arial Narrow" w:cs="Calibri"/>
                <w:color w:val="262626"/>
                <w:sz w:val="24"/>
                <w:szCs w:val="24"/>
                <w:lang w:val="pl-PL"/>
              </w:rPr>
              <w:t xml:space="preserve">W przypadku Wykonawców </w:t>
            </w:r>
            <w:r w:rsidRPr="00AB2B7F">
              <w:rPr>
                <w:rFonts w:ascii="Arial Narrow" w:hAnsi="Arial Narrow" w:cs="Calibri"/>
                <w:b/>
                <w:bCs/>
                <w:color w:val="262626"/>
                <w:sz w:val="24"/>
                <w:szCs w:val="24"/>
                <w:lang w:val="pl-PL"/>
              </w:rPr>
              <w:t>ubiegających się wspólnie</w:t>
            </w:r>
            <w:r w:rsidRPr="00AB2B7F">
              <w:rPr>
                <w:rFonts w:ascii="Arial Narrow" w:hAnsi="Arial Narrow" w:cs="Calibri"/>
                <w:color w:val="262626"/>
                <w:sz w:val="24"/>
                <w:szCs w:val="24"/>
                <w:lang w:val="pl-PL"/>
              </w:rPr>
              <w:t xml:space="preserve"> o udzielenie zamówienia należy wskazać ustanowionego pełnomocnika (lidera).</w:t>
            </w:r>
          </w:p>
          <w:p w14:paraId="2E8CB667" w14:textId="77777777" w:rsidR="00835B44" w:rsidRPr="00AB2B7F" w:rsidRDefault="00835B44" w:rsidP="001C4A82">
            <w:pPr>
              <w:pStyle w:val="Domylnyteks"/>
              <w:rPr>
                <w:rFonts w:ascii="Arial Narrow" w:hAnsi="Arial Narrow" w:cs="Calibri"/>
                <w:color w:val="262626"/>
              </w:rPr>
            </w:pPr>
          </w:p>
          <w:p w14:paraId="673E5DF7" w14:textId="77777777" w:rsidR="00835B44" w:rsidRPr="00AB2B7F" w:rsidRDefault="00835B44" w:rsidP="001C4A82">
            <w:pPr>
              <w:pStyle w:val="Domylnyteks"/>
              <w:rPr>
                <w:rFonts w:ascii="Arial Narrow" w:hAnsi="Arial Narrow" w:cs="Calibri"/>
                <w:color w:val="262626"/>
              </w:rPr>
            </w:pPr>
            <w:r w:rsidRPr="00AB2B7F">
              <w:rPr>
                <w:rFonts w:ascii="Arial Narrow" w:hAnsi="Arial Narrow" w:cs="Calibri"/>
                <w:color w:val="262626"/>
              </w:rPr>
              <w:t>Reprezentowany przez: __________________________________________________________________________________</w:t>
            </w:r>
          </w:p>
          <w:p w14:paraId="002DC0C0" w14:textId="448C4B75" w:rsidR="00630AAB" w:rsidRPr="00C17E09" w:rsidRDefault="00835B44" w:rsidP="00C17E09">
            <w:pPr>
              <w:pStyle w:val="Domylnyteks"/>
              <w:jc w:val="center"/>
              <w:rPr>
                <w:rFonts w:ascii="Arial Narrow" w:hAnsi="Arial Narrow" w:cs="Calibri"/>
                <w:color w:val="262626"/>
                <w:lang w:val="de-DE"/>
              </w:rPr>
            </w:pPr>
            <w:r w:rsidRPr="00AB2B7F">
              <w:rPr>
                <w:rFonts w:ascii="Arial Narrow" w:hAnsi="Arial Narrow" w:cs="Calibri"/>
                <w:color w:val="262626"/>
              </w:rPr>
              <w:t>/imię, nazwisko, stanowisko /</w:t>
            </w:r>
            <w:r w:rsidRPr="00AB2B7F">
              <w:rPr>
                <w:rFonts w:ascii="Arial Narrow" w:hAnsi="Arial Narrow" w:cs="Calibri"/>
                <w:color w:val="262626"/>
                <w:lang w:val="de-DE"/>
              </w:rPr>
              <w:t xml:space="preserve">   </w:t>
            </w:r>
          </w:p>
          <w:p w14:paraId="62320F40" w14:textId="05649ED3" w:rsidR="00835B44" w:rsidRPr="00AB2B7F" w:rsidRDefault="00835B44" w:rsidP="001C4A82">
            <w:pPr>
              <w:pStyle w:val="Domylnyteks"/>
              <w:rPr>
                <w:rFonts w:ascii="Arial Narrow" w:hAnsi="Arial Narrow" w:cs="Calibri"/>
                <w:color w:val="262626"/>
              </w:rPr>
            </w:pPr>
            <w:r w:rsidRPr="00AB2B7F">
              <w:rPr>
                <w:rFonts w:ascii="Arial Narrow" w:hAnsi="Arial Narrow" w:cs="Calibri"/>
                <w:color w:val="262626"/>
              </w:rPr>
              <w:t>podstawa reprezentacji __________________________________________________________________________________</w:t>
            </w:r>
          </w:p>
          <w:p w14:paraId="2C7B7BE5" w14:textId="77777777" w:rsidR="00694007" w:rsidRDefault="00835B44" w:rsidP="001C4A82">
            <w:pPr>
              <w:pStyle w:val="Domylnyteks"/>
              <w:rPr>
                <w:rFonts w:ascii="Arial Narrow" w:hAnsi="Arial Narrow" w:cs="Calibri"/>
                <w:color w:val="262626"/>
              </w:rPr>
            </w:pPr>
            <w:r w:rsidRPr="00AB2B7F">
              <w:rPr>
                <w:rFonts w:ascii="Arial Narrow" w:hAnsi="Arial Narrow" w:cs="Calibri"/>
                <w:color w:val="262626"/>
              </w:rPr>
              <w:t xml:space="preserve">                      /pełnomocnictwo, umowa konsorcjum, spółki cywilnej z datą i numerem dokumentu/</w:t>
            </w:r>
          </w:p>
          <w:p w14:paraId="55D9D609" w14:textId="77777777" w:rsidR="00A12B3A" w:rsidRDefault="00A12B3A" w:rsidP="001C4A82">
            <w:pPr>
              <w:pStyle w:val="Domylnyteks"/>
              <w:rPr>
                <w:rFonts w:ascii="Arial Narrow" w:hAnsi="Arial Narrow" w:cs="Calibri"/>
                <w:color w:val="262626"/>
              </w:rPr>
            </w:pPr>
          </w:p>
          <w:p w14:paraId="7011CDFF" w14:textId="1534100A" w:rsidR="00A12B3A" w:rsidRDefault="00A12B3A" w:rsidP="001C4A82">
            <w:pPr>
              <w:pStyle w:val="Domylnyteks"/>
              <w:rPr>
                <w:rFonts w:ascii="Arial Narrow" w:hAnsi="Arial Narrow" w:cs="Calibri"/>
                <w:color w:val="262626"/>
              </w:rPr>
            </w:pPr>
          </w:p>
          <w:p w14:paraId="0957FA45" w14:textId="77777777" w:rsidR="00E61299" w:rsidRDefault="00E61299" w:rsidP="001C4A82">
            <w:pPr>
              <w:pStyle w:val="Domylnyteks"/>
              <w:rPr>
                <w:rFonts w:ascii="Arial Narrow" w:hAnsi="Arial Narrow" w:cs="Calibri"/>
                <w:color w:val="262626"/>
              </w:rPr>
            </w:pPr>
          </w:p>
          <w:p w14:paraId="357FF6BF" w14:textId="6051058A" w:rsidR="00823B0F" w:rsidRPr="00C17E09" w:rsidRDefault="00823B0F" w:rsidP="001C4A82">
            <w:pPr>
              <w:pStyle w:val="Domylnyteks"/>
              <w:rPr>
                <w:rFonts w:ascii="Arial Narrow" w:hAnsi="Arial Narrow" w:cs="Calibri"/>
                <w:color w:val="262626"/>
              </w:rPr>
            </w:pPr>
          </w:p>
        </w:tc>
      </w:tr>
    </w:tbl>
    <w:p w14:paraId="25499CB6" w14:textId="77777777" w:rsidR="00835B44" w:rsidRPr="00AB2B7F" w:rsidRDefault="00835B44" w:rsidP="00835B44">
      <w:pPr>
        <w:autoSpaceDE w:val="0"/>
        <w:autoSpaceDN w:val="0"/>
        <w:adjustRightInd w:val="0"/>
        <w:rPr>
          <w:rFonts w:ascii="Calibri" w:hAnsi="Calibri" w:cs="Calibri"/>
          <w:color w:val="262626"/>
          <w:sz w:val="4"/>
          <w:szCs w:val="4"/>
        </w:rPr>
      </w:pPr>
      <w:r w:rsidRPr="00AB2B7F">
        <w:rPr>
          <w:rFonts w:ascii="Calibri" w:hAnsi="Calibri" w:cs="Calibri"/>
          <w:color w:val="262626"/>
          <w:sz w:val="16"/>
          <w:szCs w:val="16"/>
        </w:rPr>
        <w:t xml:space="preserve">    </w:t>
      </w:r>
    </w:p>
    <w:tbl>
      <w:tblPr>
        <w:tblW w:w="1006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2F2F2"/>
        <w:tblLayout w:type="fixed"/>
        <w:tblLook w:val="0000" w:firstRow="0" w:lastRow="0" w:firstColumn="0" w:lastColumn="0" w:noHBand="0" w:noVBand="0"/>
      </w:tblPr>
      <w:tblGrid>
        <w:gridCol w:w="10065"/>
      </w:tblGrid>
      <w:tr w:rsidR="00835B44" w:rsidRPr="00AB2B7F" w14:paraId="39D6F70A" w14:textId="77777777" w:rsidTr="001C4A82">
        <w:tc>
          <w:tcPr>
            <w:tcW w:w="10065" w:type="dxa"/>
            <w:shd w:val="clear" w:color="auto" w:fill="DBE5F1"/>
          </w:tcPr>
          <w:p w14:paraId="6B54415A" w14:textId="795AD1F4" w:rsidR="00835B44" w:rsidRPr="006771C5" w:rsidRDefault="00835B44" w:rsidP="001C4A8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b/>
                <w:color w:val="262626"/>
                <w:sz w:val="24"/>
                <w:szCs w:val="24"/>
              </w:rPr>
            </w:pPr>
            <w:r w:rsidRPr="006771C5">
              <w:rPr>
                <w:rFonts w:ascii="Arial Narrow" w:hAnsi="Arial Narrow" w:cs="Calibri"/>
                <w:b/>
                <w:color w:val="262626"/>
                <w:sz w:val="24"/>
                <w:szCs w:val="24"/>
              </w:rPr>
              <w:lastRenderedPageBreak/>
              <w:t>2</w:t>
            </w:r>
            <w:r w:rsidRPr="006771C5">
              <w:rPr>
                <w:rFonts w:ascii="Arial Narrow" w:hAnsi="Arial Narrow" w:cs="Calibri"/>
                <w:b/>
                <w:bCs/>
                <w:color w:val="262626"/>
                <w:sz w:val="24"/>
                <w:szCs w:val="24"/>
              </w:rPr>
              <w:t>)</w:t>
            </w:r>
            <w:r w:rsidRPr="006771C5">
              <w:rPr>
                <w:rFonts w:ascii="Arial Narrow" w:hAnsi="Arial Narrow" w:cs="Calibri"/>
                <w:b/>
                <w:color w:val="262626"/>
                <w:sz w:val="24"/>
                <w:szCs w:val="24"/>
              </w:rPr>
              <w:t xml:space="preserve"> OKREŚLENIE PRZEDMIOTU ZAMÓWIENIA OFERTY </w:t>
            </w:r>
          </w:p>
          <w:p w14:paraId="2C356EC9" w14:textId="77777777" w:rsidR="00753C81" w:rsidRPr="006771C5" w:rsidRDefault="00753C81" w:rsidP="001C4A8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color w:val="262626"/>
                <w:sz w:val="24"/>
                <w:szCs w:val="24"/>
              </w:rPr>
            </w:pPr>
          </w:p>
          <w:p w14:paraId="59C4E506" w14:textId="2B7A5CED" w:rsidR="00835B44" w:rsidRPr="006771C5" w:rsidRDefault="00CD0B8C" w:rsidP="006256DC">
            <w:pPr>
              <w:spacing w:after="16" w:line="276" w:lineRule="auto"/>
              <w:ind w:left="199"/>
              <w:jc w:val="center"/>
              <w:rPr>
                <w:rFonts w:ascii="Arial Narrow" w:eastAsia="Arial" w:hAnsi="Arial Narrow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771C5">
              <w:rPr>
                <w:rFonts w:ascii="Arial Narrow" w:hAnsi="Arial Narrow" w:cs="Arial"/>
                <w:b/>
                <w:sz w:val="24"/>
                <w:szCs w:val="24"/>
              </w:rPr>
              <w:t>„</w:t>
            </w:r>
            <w:r w:rsidR="008D13CE" w:rsidRPr="006771C5">
              <w:rPr>
                <w:rFonts w:ascii="Arial Narrow" w:eastAsia="Arial" w:hAnsi="Arial Narrow" w:cs="Arial"/>
                <w:b/>
                <w:bCs/>
                <w:color w:val="000000"/>
                <w:sz w:val="24"/>
                <w:szCs w:val="24"/>
                <w:lang w:eastAsia="pl-PL"/>
              </w:rPr>
              <w:t>Przygotowanie wraz z dostawą obiadów dwudaniowych na potrzeby Gminnego Ośrodka Pomocy  Społecznej  Gminy Michałowice</w:t>
            </w:r>
            <w:r w:rsidR="003808BA" w:rsidRPr="006771C5">
              <w:rPr>
                <w:rFonts w:ascii="Arial Narrow" w:hAnsi="Arial Narrow" w:cs="Arial"/>
                <w:b/>
                <w:sz w:val="24"/>
                <w:szCs w:val="24"/>
              </w:rPr>
              <w:t>”</w:t>
            </w:r>
          </w:p>
          <w:p w14:paraId="00D40BFC" w14:textId="5BD5EC54" w:rsidR="00823B0F" w:rsidRPr="006771C5" w:rsidRDefault="00DF6940" w:rsidP="00823B0F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  <w:t>GOPS</w:t>
            </w:r>
            <w:bookmarkStart w:id="1" w:name="_GoBack"/>
            <w:bookmarkEnd w:id="1"/>
            <w:r w:rsidR="00835B44" w:rsidRPr="006771C5"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  <w:t>. 2</w:t>
            </w:r>
            <w:r w:rsidR="008D13CE" w:rsidRPr="006771C5"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  <w:t>6</w:t>
            </w:r>
            <w:r w:rsidR="00835B44" w:rsidRPr="006771C5"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  <w:t>1.</w:t>
            </w:r>
            <w:r w:rsidR="00ED159B" w:rsidRPr="006771C5"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  <w:t>1</w:t>
            </w:r>
            <w:r w:rsidR="00014F91" w:rsidRPr="006771C5"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  <w:t>.</w:t>
            </w:r>
            <w:r w:rsidR="00852934" w:rsidRPr="006771C5"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  <w:t>01</w:t>
            </w:r>
            <w:r w:rsidR="00E23B56" w:rsidRPr="006771C5"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  <w:t>.</w:t>
            </w:r>
            <w:r w:rsidR="00835B44" w:rsidRPr="006771C5"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  <w:t>202</w:t>
            </w:r>
            <w:r w:rsidR="00852934" w:rsidRPr="006771C5"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  <w:t>2</w:t>
            </w:r>
          </w:p>
          <w:p w14:paraId="1E518E90" w14:textId="77777777" w:rsidR="00835B44" w:rsidRPr="00AB2B7F" w:rsidRDefault="00835B44" w:rsidP="003808BA">
            <w:pPr>
              <w:rPr>
                <w:rFonts w:ascii="Calibri" w:hAnsi="Calibri" w:cs="Calibri"/>
                <w:noProof/>
                <w:sz w:val="18"/>
                <w:szCs w:val="18"/>
              </w:rPr>
            </w:pPr>
          </w:p>
        </w:tc>
      </w:tr>
    </w:tbl>
    <w:p w14:paraId="06D0147A" w14:textId="77777777" w:rsidR="00835B44" w:rsidRPr="00AB2B7F" w:rsidRDefault="00835B44" w:rsidP="00835B44">
      <w:pPr>
        <w:pStyle w:val="Tekstpodstawowywcity3"/>
        <w:spacing w:after="0"/>
        <w:ind w:left="0"/>
        <w:rPr>
          <w:rFonts w:ascii="Calibri" w:hAnsi="Calibri" w:cs="Calibri"/>
          <w:color w:val="262626"/>
          <w:sz w:val="4"/>
          <w:szCs w:val="4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93"/>
      </w:tblGrid>
      <w:tr w:rsidR="00835B44" w:rsidRPr="00014F91" w14:paraId="66ED45BE" w14:textId="77777777" w:rsidTr="00E529EC">
        <w:tc>
          <w:tcPr>
            <w:tcW w:w="10093" w:type="dxa"/>
            <w:shd w:val="clear" w:color="auto" w:fill="auto"/>
          </w:tcPr>
          <w:p w14:paraId="77AE37A0" w14:textId="001FC8AE" w:rsidR="00835B44" w:rsidRPr="006771C5" w:rsidRDefault="00835B44" w:rsidP="001C4A82">
            <w:pPr>
              <w:pStyle w:val="Akapitzlist"/>
              <w:shd w:val="clear" w:color="auto" w:fill="FFFFFF"/>
              <w:spacing w:line="276" w:lineRule="auto"/>
              <w:ind w:left="0" w:right="45"/>
              <w:jc w:val="both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6771C5">
              <w:rPr>
                <w:rFonts w:ascii="Arial Narrow" w:hAnsi="Arial Narrow" w:cs="Calibri"/>
                <w:sz w:val="24"/>
                <w:szCs w:val="24"/>
              </w:rPr>
              <w:t xml:space="preserve">3) </w:t>
            </w:r>
            <w:r w:rsidR="00630AAB" w:rsidRPr="006771C5">
              <w:rPr>
                <w:rFonts w:ascii="Arial Narrow" w:hAnsi="Arial Narrow" w:cs="Calibri"/>
                <w:b/>
                <w:bCs/>
                <w:sz w:val="24"/>
                <w:szCs w:val="24"/>
              </w:rPr>
              <w:t>KRYTERIUM nr 1</w:t>
            </w:r>
            <w:r w:rsidR="00630AAB" w:rsidRPr="006771C5">
              <w:rPr>
                <w:rFonts w:ascii="Arial Narrow" w:hAnsi="Arial Narrow" w:cs="Calibri"/>
                <w:b/>
                <w:bCs/>
              </w:rPr>
              <w:t xml:space="preserve"> </w:t>
            </w:r>
            <w:r w:rsidRPr="006771C5">
              <w:rPr>
                <w:rFonts w:ascii="Arial Narrow" w:hAnsi="Arial Narrow" w:cs="Calibri"/>
                <w:b/>
                <w:bCs/>
                <w:sz w:val="24"/>
                <w:szCs w:val="24"/>
              </w:rPr>
              <w:t>Cena</w:t>
            </w:r>
            <w:r w:rsidR="00630AAB" w:rsidRPr="006771C5">
              <w:rPr>
                <w:rFonts w:ascii="Arial Narrow" w:hAnsi="Arial Narrow" w:cs="Calibri"/>
                <w:b/>
                <w:bCs/>
                <w:sz w:val="24"/>
                <w:szCs w:val="24"/>
              </w:rPr>
              <w:t xml:space="preserve"> brutto:</w:t>
            </w:r>
          </w:p>
          <w:p w14:paraId="5E6259EE" w14:textId="42535EB5" w:rsidR="00852934" w:rsidRPr="006771C5" w:rsidRDefault="00852934" w:rsidP="001C4A82">
            <w:pPr>
              <w:pStyle w:val="Akapitzlist"/>
              <w:shd w:val="clear" w:color="auto" w:fill="FFFFFF"/>
              <w:spacing w:line="276" w:lineRule="auto"/>
              <w:ind w:left="0" w:right="45"/>
              <w:jc w:val="both"/>
              <w:rPr>
                <w:rFonts w:ascii="Arial Narrow" w:hAnsi="Arial Narrow" w:cs="Calibri"/>
                <w:sz w:val="24"/>
                <w:szCs w:val="24"/>
              </w:rPr>
            </w:pPr>
          </w:p>
          <w:p w14:paraId="7EEEDDE0" w14:textId="165773F8" w:rsidR="00852934" w:rsidRPr="00852934" w:rsidRDefault="00852934" w:rsidP="00852934">
            <w:pPr>
              <w:suppressAutoHyphens w:val="0"/>
              <w:autoSpaceDE w:val="0"/>
              <w:autoSpaceDN w:val="0"/>
              <w:adjustRightInd w:val="0"/>
              <w:rPr>
                <w:rFonts w:ascii="Arial Narrow" w:hAnsi="Arial Narrow" w:cs="Calibri"/>
                <w:b/>
                <w:bCs/>
                <w:sz w:val="24"/>
                <w:szCs w:val="24"/>
                <w:u w:val="single"/>
                <w:lang w:eastAsia="pl-PL"/>
              </w:rPr>
            </w:pPr>
            <w:r w:rsidRPr="00852934">
              <w:rPr>
                <w:rFonts w:ascii="Arial Narrow" w:hAnsi="Arial Narrow" w:cs="Calibri"/>
                <w:b/>
                <w:bCs/>
                <w:sz w:val="24"/>
                <w:szCs w:val="24"/>
                <w:u w:val="single"/>
                <w:lang w:eastAsia="pl-PL"/>
              </w:rPr>
              <w:t>Za</w:t>
            </w:r>
            <w:r w:rsidR="00F36A88">
              <w:rPr>
                <w:rFonts w:ascii="Arial Narrow" w:hAnsi="Arial Narrow" w:cs="Calibri"/>
                <w:b/>
                <w:bCs/>
                <w:sz w:val="24"/>
                <w:szCs w:val="24"/>
                <w:u w:val="single"/>
                <w:lang w:eastAsia="pl-PL"/>
              </w:rPr>
              <w:t>danie</w:t>
            </w:r>
            <w:r w:rsidRPr="006771C5">
              <w:rPr>
                <w:rFonts w:ascii="Arial Narrow" w:hAnsi="Arial Narrow" w:cs="Calibri"/>
                <w:b/>
                <w:bCs/>
                <w:sz w:val="24"/>
                <w:szCs w:val="24"/>
                <w:u w:val="single"/>
                <w:lang w:eastAsia="pl-PL"/>
              </w:rPr>
              <w:t xml:space="preserve"> </w:t>
            </w:r>
            <w:r w:rsidR="006256DC" w:rsidRPr="006771C5">
              <w:rPr>
                <w:rFonts w:ascii="Arial Narrow" w:hAnsi="Arial Narrow" w:cs="Calibri"/>
                <w:b/>
                <w:bCs/>
                <w:sz w:val="24"/>
                <w:szCs w:val="24"/>
                <w:u w:val="single"/>
                <w:lang w:eastAsia="pl-PL"/>
              </w:rPr>
              <w:t>1</w:t>
            </w:r>
            <w:r w:rsidRPr="00852934">
              <w:rPr>
                <w:rFonts w:ascii="Arial Narrow" w:hAnsi="Arial Narrow" w:cs="Calibri"/>
                <w:b/>
                <w:bCs/>
                <w:sz w:val="24"/>
                <w:szCs w:val="24"/>
                <w:u w:val="single"/>
                <w:lang w:eastAsia="pl-PL"/>
              </w:rPr>
              <w:t>:</w:t>
            </w:r>
          </w:p>
          <w:p w14:paraId="2CC2E4FE" w14:textId="77777777" w:rsidR="00852934" w:rsidRPr="00852934" w:rsidRDefault="00852934" w:rsidP="00852934">
            <w:pPr>
              <w:suppressAutoHyphens w:val="0"/>
              <w:autoSpaceDE w:val="0"/>
              <w:autoSpaceDN w:val="0"/>
              <w:adjustRightInd w:val="0"/>
              <w:rPr>
                <w:rFonts w:ascii="Arial Narrow" w:hAnsi="Arial Narrow" w:cs="Calibri"/>
                <w:b/>
                <w:bCs/>
                <w:sz w:val="24"/>
                <w:szCs w:val="24"/>
                <w:u w:val="single"/>
                <w:lang w:eastAsia="pl-PL"/>
              </w:rPr>
            </w:pPr>
          </w:p>
          <w:p w14:paraId="2EDEAD9F" w14:textId="044A2266" w:rsidR="00852934" w:rsidRPr="006771C5" w:rsidRDefault="00852934" w:rsidP="006771C5">
            <w:pPr>
              <w:pStyle w:val="Akapitzlist"/>
              <w:numPr>
                <w:ilvl w:val="1"/>
                <w:numId w:val="42"/>
              </w:numPr>
              <w:spacing w:before="120" w:after="120"/>
              <w:ind w:left="493" w:hanging="493"/>
              <w:jc w:val="both"/>
              <w:rPr>
                <w:rFonts w:ascii="Arial Narrow" w:hAnsi="Arial Narrow" w:cs="Arial"/>
                <w:b/>
                <w:bCs/>
                <w:lang w:eastAsia="zh-CN"/>
              </w:rPr>
            </w:pPr>
            <w:r w:rsidRPr="006771C5">
              <w:rPr>
                <w:rFonts w:ascii="Arial Narrow" w:hAnsi="Arial Narrow" w:cs="Arial"/>
                <w:b/>
                <w:bCs/>
                <w:lang w:eastAsia="pl-PL"/>
              </w:rPr>
              <w:t xml:space="preserve">Cena ryczałtowa </w:t>
            </w:r>
            <w:r w:rsidRPr="003167A4">
              <w:rPr>
                <w:rFonts w:ascii="Arial Narrow" w:hAnsi="Arial Narrow" w:cs="Arial"/>
                <w:b/>
                <w:bCs/>
                <w:u w:val="single"/>
                <w:lang w:eastAsia="pl-PL"/>
              </w:rPr>
              <w:t>brutto</w:t>
            </w:r>
            <w:r w:rsidRPr="006771C5">
              <w:rPr>
                <w:rFonts w:ascii="Arial Narrow" w:hAnsi="Arial Narrow" w:cs="Arial"/>
                <w:b/>
                <w:bCs/>
                <w:lang w:eastAsia="pl-PL"/>
              </w:rPr>
              <w:t xml:space="preserve"> za </w:t>
            </w:r>
            <w:r w:rsidR="00F36A88">
              <w:rPr>
                <w:rFonts w:ascii="Arial Narrow" w:hAnsi="Arial Narrow" w:cs="Arial"/>
                <w:b/>
                <w:bCs/>
                <w:lang w:eastAsia="pl-PL"/>
              </w:rPr>
              <w:t>Zadanie</w:t>
            </w:r>
            <w:r w:rsidR="006256DC" w:rsidRPr="006771C5">
              <w:rPr>
                <w:rFonts w:ascii="Arial Narrow" w:hAnsi="Arial Narrow" w:cs="Arial"/>
                <w:b/>
                <w:bCs/>
                <w:lang w:eastAsia="pl-PL"/>
              </w:rPr>
              <w:t xml:space="preserve"> </w:t>
            </w:r>
            <w:r w:rsidR="006256DC" w:rsidRPr="006771C5">
              <w:rPr>
                <w:rFonts w:ascii="Arial Narrow" w:hAnsi="Arial Narrow" w:cs="Arial"/>
                <w:b/>
                <w:bCs/>
                <w:lang w:eastAsia="en-US"/>
              </w:rPr>
              <w:t>1</w:t>
            </w:r>
            <w:r w:rsidR="006256DC" w:rsidRPr="006771C5">
              <w:rPr>
                <w:rFonts w:ascii="Arial Narrow" w:hAnsi="Arial Narrow" w:cs="Arial"/>
                <w:lang w:eastAsia="en-US"/>
              </w:rPr>
              <w:t xml:space="preserve"> tj. </w:t>
            </w:r>
            <w:r w:rsidR="006256DC" w:rsidRPr="006771C5">
              <w:rPr>
                <w:rFonts w:ascii="Arial Narrow" w:hAnsi="Arial Narrow" w:cs="Arial"/>
                <w:bCs/>
                <w:lang w:eastAsia="zh-CN"/>
              </w:rPr>
              <w:t>Usługi przygotowywania  wraz z dowozem dwudaniowych obiadów do miejsca zamieszkania klientów Ośrodka Pomocy Społecznej Gminy Michałowice</w:t>
            </w:r>
            <w:r w:rsidRPr="006771C5">
              <w:rPr>
                <w:rFonts w:ascii="Arial Narrow" w:hAnsi="Arial Narrow" w:cs="Arial"/>
                <w:b/>
                <w:bCs/>
                <w:lang w:eastAsia="pl-PL"/>
              </w:rPr>
              <w:t xml:space="preserve"> (z VAT)</w:t>
            </w:r>
          </w:p>
          <w:p w14:paraId="67A502C0" w14:textId="73C8A709" w:rsidR="00852934" w:rsidRPr="00852934" w:rsidRDefault="006771C5" w:rsidP="006771C5">
            <w:pPr>
              <w:suppressAutoHyphens w:val="0"/>
              <w:autoSpaceDE w:val="0"/>
              <w:autoSpaceDN w:val="0"/>
              <w:adjustRightInd w:val="0"/>
              <w:spacing w:before="120" w:after="120"/>
              <w:ind w:left="351"/>
              <w:rPr>
                <w:rFonts w:ascii="Arial Narrow" w:hAnsi="Arial Narrow" w:cs="Arial"/>
                <w:b/>
                <w:bCs/>
                <w:lang w:eastAsia="pl-PL"/>
              </w:rPr>
            </w:pPr>
            <w:r w:rsidRPr="006771C5">
              <w:rPr>
                <w:rFonts w:ascii="Arial Narrow" w:hAnsi="Arial Narrow" w:cs="Arial"/>
                <w:b/>
                <w:bCs/>
                <w:lang w:eastAsia="pl-PL"/>
              </w:rPr>
              <w:t xml:space="preserve">   </w:t>
            </w:r>
            <w:r w:rsidR="00852934" w:rsidRPr="00852934">
              <w:rPr>
                <w:rFonts w:ascii="Arial Narrow" w:hAnsi="Arial Narrow" w:cs="Arial"/>
                <w:b/>
                <w:bCs/>
                <w:lang w:eastAsia="pl-PL"/>
              </w:rPr>
              <w:t>w wysokości: …………………………………………………………………………………….………złotych</w:t>
            </w:r>
          </w:p>
          <w:p w14:paraId="04414E41" w14:textId="5863D22D" w:rsidR="006771C5" w:rsidRDefault="006256DC" w:rsidP="006771C5">
            <w:pPr>
              <w:suppressAutoHyphens w:val="0"/>
              <w:autoSpaceDE w:val="0"/>
              <w:autoSpaceDN w:val="0"/>
              <w:adjustRightInd w:val="0"/>
              <w:spacing w:before="120" w:after="120"/>
              <w:rPr>
                <w:rFonts w:ascii="Arial Narrow" w:hAnsi="Arial Narrow" w:cs="Arial"/>
                <w:b/>
                <w:bCs/>
                <w:lang w:eastAsia="pl-PL"/>
              </w:rPr>
            </w:pPr>
            <w:r w:rsidRPr="006771C5">
              <w:rPr>
                <w:rFonts w:ascii="Arial Narrow" w:hAnsi="Arial Narrow" w:cs="Arial"/>
                <w:b/>
                <w:bCs/>
                <w:lang w:eastAsia="pl-PL"/>
              </w:rPr>
              <w:t xml:space="preserve">      </w:t>
            </w:r>
            <w:r w:rsidR="006771C5" w:rsidRPr="006771C5">
              <w:rPr>
                <w:rFonts w:ascii="Arial Narrow" w:hAnsi="Arial Narrow" w:cs="Arial"/>
                <w:b/>
                <w:bCs/>
                <w:lang w:eastAsia="pl-PL"/>
              </w:rPr>
              <w:t xml:space="preserve">  </w:t>
            </w:r>
            <w:r w:rsidR="006771C5">
              <w:rPr>
                <w:rFonts w:ascii="Arial Narrow" w:hAnsi="Arial Narrow" w:cs="Arial"/>
                <w:b/>
                <w:bCs/>
                <w:lang w:eastAsia="pl-PL"/>
              </w:rPr>
              <w:t xml:space="preserve"> </w:t>
            </w:r>
            <w:r w:rsidR="006771C5" w:rsidRPr="006771C5">
              <w:rPr>
                <w:rFonts w:ascii="Arial Narrow" w:hAnsi="Arial Narrow" w:cs="Arial"/>
                <w:b/>
                <w:bCs/>
                <w:lang w:eastAsia="pl-PL"/>
              </w:rPr>
              <w:t xml:space="preserve"> </w:t>
            </w:r>
            <w:r w:rsidR="00852934" w:rsidRPr="00852934">
              <w:rPr>
                <w:rFonts w:ascii="Arial Narrow" w:hAnsi="Arial Narrow" w:cs="Arial"/>
                <w:b/>
                <w:bCs/>
                <w:lang w:eastAsia="pl-PL"/>
              </w:rPr>
              <w:t>(słownie: …………………………………</w:t>
            </w:r>
            <w:r w:rsidRPr="006771C5">
              <w:rPr>
                <w:rFonts w:ascii="Arial Narrow" w:hAnsi="Arial Narrow" w:cs="Arial"/>
                <w:b/>
                <w:bCs/>
                <w:lang w:eastAsia="pl-PL"/>
              </w:rPr>
              <w:t>………………………..</w:t>
            </w:r>
            <w:r w:rsidR="00852934" w:rsidRPr="00852934">
              <w:rPr>
                <w:rFonts w:ascii="Arial Narrow" w:hAnsi="Arial Narrow" w:cs="Arial"/>
                <w:b/>
                <w:bCs/>
                <w:lang w:eastAsia="pl-PL"/>
              </w:rPr>
              <w:t>…………………………...  złotych brutto)</w:t>
            </w:r>
          </w:p>
          <w:p w14:paraId="543B1AF4" w14:textId="77777777" w:rsidR="006771C5" w:rsidRPr="006771C5" w:rsidRDefault="006771C5" w:rsidP="006771C5">
            <w:pPr>
              <w:suppressAutoHyphens w:val="0"/>
              <w:autoSpaceDE w:val="0"/>
              <w:autoSpaceDN w:val="0"/>
              <w:adjustRightInd w:val="0"/>
              <w:spacing w:before="120" w:after="120"/>
              <w:rPr>
                <w:rFonts w:ascii="Arial Narrow" w:hAnsi="Arial Narrow" w:cs="Arial"/>
                <w:b/>
                <w:bCs/>
                <w:lang w:eastAsia="pl-PL"/>
              </w:rPr>
            </w:pPr>
            <w:r w:rsidRPr="006771C5">
              <w:rPr>
                <w:rFonts w:ascii="Arial Narrow" w:hAnsi="Arial Narrow" w:cs="Arial"/>
                <w:b/>
                <w:bCs/>
                <w:lang w:eastAsia="pl-PL"/>
              </w:rPr>
              <w:t>w tym ceny jednostkowe:</w:t>
            </w:r>
          </w:p>
          <w:tbl>
            <w:tblPr>
              <w:tblW w:w="8819" w:type="dxa"/>
              <w:tblInd w:w="3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97"/>
              <w:gridCol w:w="2552"/>
              <w:gridCol w:w="1701"/>
              <w:gridCol w:w="1984"/>
              <w:gridCol w:w="1985"/>
            </w:tblGrid>
            <w:tr w:rsidR="006771C5" w:rsidRPr="006771C5" w14:paraId="1FD83338" w14:textId="77777777" w:rsidTr="00527CED">
              <w:trPr>
                <w:cantSplit/>
                <w:trHeight w:val="762"/>
              </w:trPr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  <w:vAlign w:val="center"/>
                </w:tcPr>
                <w:p w14:paraId="7A85DEE0" w14:textId="77777777" w:rsidR="006771C5" w:rsidRPr="006771C5" w:rsidRDefault="006771C5" w:rsidP="006771C5">
                  <w:pPr>
                    <w:suppressAutoHyphens w:val="0"/>
                    <w:autoSpaceDE w:val="0"/>
                    <w:autoSpaceDN w:val="0"/>
                    <w:adjustRightInd w:val="0"/>
                    <w:spacing w:before="120" w:after="120"/>
                    <w:rPr>
                      <w:rFonts w:ascii="Arial Narrow" w:hAnsi="Arial Narrow" w:cs="Arial"/>
                      <w:b/>
                      <w:bCs/>
                      <w:lang w:eastAsia="pl-PL"/>
                    </w:rPr>
                  </w:pPr>
                  <w:r w:rsidRPr="006771C5">
                    <w:rPr>
                      <w:rFonts w:ascii="Arial Narrow" w:hAnsi="Arial Narrow" w:cs="Arial"/>
                      <w:b/>
                      <w:bCs/>
                      <w:lang w:eastAsia="pl-PL"/>
                    </w:rPr>
                    <w:t>lp.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  <w:vAlign w:val="center"/>
                </w:tcPr>
                <w:p w14:paraId="7CC42837" w14:textId="11112774" w:rsidR="006771C5" w:rsidRPr="006771C5" w:rsidRDefault="006771C5" w:rsidP="006771C5">
                  <w:pPr>
                    <w:suppressAutoHyphens w:val="0"/>
                    <w:autoSpaceDE w:val="0"/>
                    <w:autoSpaceDN w:val="0"/>
                    <w:adjustRightInd w:val="0"/>
                    <w:spacing w:before="120" w:after="120"/>
                    <w:rPr>
                      <w:rFonts w:ascii="Arial Narrow" w:hAnsi="Arial Narrow" w:cs="Arial"/>
                      <w:b/>
                      <w:bCs/>
                      <w:lang w:eastAsia="pl-PL"/>
                    </w:rPr>
                  </w:pPr>
                  <w:r w:rsidRPr="006771C5">
                    <w:rPr>
                      <w:rFonts w:ascii="Arial Narrow" w:hAnsi="Arial Narrow" w:cs="Arial"/>
                      <w:b/>
                      <w:bCs/>
                      <w:lang w:eastAsia="pl-PL"/>
                    </w:rPr>
                    <w:t xml:space="preserve">nazwa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</w:tcPr>
                <w:p w14:paraId="0C47B51A" w14:textId="77777777" w:rsidR="006771C5" w:rsidRPr="006771C5" w:rsidRDefault="006771C5" w:rsidP="006771C5">
                  <w:pPr>
                    <w:suppressAutoHyphens w:val="0"/>
                    <w:autoSpaceDE w:val="0"/>
                    <w:autoSpaceDN w:val="0"/>
                    <w:adjustRightInd w:val="0"/>
                    <w:spacing w:before="120" w:after="120"/>
                    <w:rPr>
                      <w:rFonts w:ascii="Arial Narrow" w:hAnsi="Arial Narrow" w:cs="Arial"/>
                      <w:b/>
                      <w:bCs/>
                      <w:lang w:eastAsia="pl-PL"/>
                    </w:rPr>
                  </w:pPr>
                  <w:r w:rsidRPr="006771C5">
                    <w:rPr>
                      <w:rFonts w:ascii="Arial Narrow" w:hAnsi="Arial Narrow" w:cs="Arial"/>
                      <w:b/>
                      <w:bCs/>
                      <w:lang w:eastAsia="pl-PL"/>
                    </w:rPr>
                    <w:t>ilość posiłków</w:t>
                  </w:r>
                </w:p>
                <w:p w14:paraId="35FB684F" w14:textId="77777777" w:rsidR="006771C5" w:rsidRPr="006771C5" w:rsidRDefault="006771C5" w:rsidP="006771C5">
                  <w:pPr>
                    <w:suppressAutoHyphens w:val="0"/>
                    <w:autoSpaceDE w:val="0"/>
                    <w:autoSpaceDN w:val="0"/>
                    <w:adjustRightInd w:val="0"/>
                    <w:spacing w:before="120" w:after="120"/>
                    <w:rPr>
                      <w:rFonts w:ascii="Arial Narrow" w:hAnsi="Arial Narrow" w:cs="Arial"/>
                      <w:b/>
                      <w:bCs/>
                      <w:lang w:eastAsia="pl-PL"/>
                    </w:rPr>
                  </w:pPr>
                  <w:r w:rsidRPr="006771C5">
                    <w:rPr>
                      <w:rFonts w:ascii="Arial Narrow" w:hAnsi="Arial Narrow" w:cs="Arial"/>
                      <w:b/>
                      <w:bCs/>
                      <w:lang w:eastAsia="pl-PL"/>
                    </w:rPr>
                    <w:t>szt.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</w:tcPr>
                <w:p w14:paraId="08DD6B94" w14:textId="77777777" w:rsidR="006771C5" w:rsidRPr="006771C5" w:rsidRDefault="006771C5" w:rsidP="006771C5">
                  <w:pPr>
                    <w:suppressAutoHyphens w:val="0"/>
                    <w:autoSpaceDE w:val="0"/>
                    <w:autoSpaceDN w:val="0"/>
                    <w:adjustRightInd w:val="0"/>
                    <w:spacing w:before="120" w:after="120"/>
                    <w:rPr>
                      <w:rFonts w:ascii="Arial Narrow" w:hAnsi="Arial Narrow" w:cs="Arial"/>
                      <w:b/>
                      <w:bCs/>
                      <w:lang w:eastAsia="pl-PL"/>
                    </w:rPr>
                  </w:pPr>
                  <w:r w:rsidRPr="006771C5">
                    <w:rPr>
                      <w:rFonts w:ascii="Arial Narrow" w:hAnsi="Arial Narrow" w:cs="Arial"/>
                      <w:b/>
                      <w:bCs/>
                      <w:lang w:eastAsia="pl-PL"/>
                    </w:rPr>
                    <w:t xml:space="preserve">cena jednostkowa za posiłek 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  <w:vAlign w:val="center"/>
                </w:tcPr>
                <w:p w14:paraId="3174CE2E" w14:textId="77777777" w:rsidR="006771C5" w:rsidRPr="006771C5" w:rsidRDefault="006771C5" w:rsidP="006771C5">
                  <w:pPr>
                    <w:suppressAutoHyphens w:val="0"/>
                    <w:autoSpaceDE w:val="0"/>
                    <w:autoSpaceDN w:val="0"/>
                    <w:adjustRightInd w:val="0"/>
                    <w:spacing w:before="120" w:after="120"/>
                    <w:rPr>
                      <w:rFonts w:ascii="Arial Narrow" w:hAnsi="Arial Narrow" w:cs="Arial"/>
                      <w:b/>
                      <w:bCs/>
                      <w:lang w:eastAsia="pl-PL"/>
                    </w:rPr>
                  </w:pPr>
                  <w:r w:rsidRPr="006771C5">
                    <w:rPr>
                      <w:rFonts w:ascii="Arial Narrow" w:hAnsi="Arial Narrow" w:cs="Arial"/>
                      <w:b/>
                      <w:bCs/>
                      <w:lang w:eastAsia="pl-PL"/>
                    </w:rPr>
                    <w:t>wartość BRUTTO</w:t>
                  </w:r>
                </w:p>
                <w:p w14:paraId="69168423" w14:textId="77777777" w:rsidR="006771C5" w:rsidRPr="006771C5" w:rsidRDefault="006771C5" w:rsidP="006771C5">
                  <w:pPr>
                    <w:suppressAutoHyphens w:val="0"/>
                    <w:autoSpaceDE w:val="0"/>
                    <w:autoSpaceDN w:val="0"/>
                    <w:adjustRightInd w:val="0"/>
                    <w:spacing w:before="120" w:after="120"/>
                    <w:rPr>
                      <w:rFonts w:ascii="Arial Narrow" w:hAnsi="Arial Narrow" w:cs="Arial"/>
                      <w:b/>
                      <w:bCs/>
                      <w:lang w:eastAsia="pl-PL"/>
                    </w:rPr>
                  </w:pPr>
                  <w:r w:rsidRPr="006771C5">
                    <w:rPr>
                      <w:rFonts w:ascii="Arial Narrow" w:hAnsi="Arial Narrow" w:cs="Arial"/>
                      <w:b/>
                      <w:bCs/>
                      <w:lang w:eastAsia="pl-PL"/>
                    </w:rPr>
                    <w:t>(3x4)</w:t>
                  </w:r>
                </w:p>
              </w:tc>
            </w:tr>
            <w:tr w:rsidR="006771C5" w:rsidRPr="006771C5" w14:paraId="15B8F1D1" w14:textId="77777777" w:rsidTr="00527CED">
              <w:trPr>
                <w:cantSplit/>
                <w:trHeight w:val="309"/>
              </w:trPr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31B287" w14:textId="77777777" w:rsidR="006771C5" w:rsidRPr="006771C5" w:rsidRDefault="006771C5" w:rsidP="006771C5">
                  <w:pPr>
                    <w:suppressAutoHyphens w:val="0"/>
                    <w:autoSpaceDE w:val="0"/>
                    <w:autoSpaceDN w:val="0"/>
                    <w:adjustRightInd w:val="0"/>
                    <w:spacing w:before="120" w:after="120"/>
                    <w:rPr>
                      <w:rFonts w:ascii="Arial Narrow" w:hAnsi="Arial Narrow" w:cs="Arial"/>
                      <w:b/>
                      <w:bCs/>
                      <w:lang w:eastAsia="pl-PL"/>
                    </w:rPr>
                  </w:pPr>
                  <w:r w:rsidRPr="006771C5">
                    <w:rPr>
                      <w:rFonts w:ascii="Arial Narrow" w:hAnsi="Arial Narrow" w:cs="Arial"/>
                      <w:b/>
                      <w:bCs/>
                      <w:lang w:eastAsia="pl-PL"/>
                    </w:rPr>
                    <w:t>1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9AADF3" w14:textId="77777777" w:rsidR="006771C5" w:rsidRPr="006771C5" w:rsidRDefault="006771C5" w:rsidP="006771C5">
                  <w:pPr>
                    <w:suppressAutoHyphens w:val="0"/>
                    <w:autoSpaceDE w:val="0"/>
                    <w:autoSpaceDN w:val="0"/>
                    <w:adjustRightInd w:val="0"/>
                    <w:spacing w:before="120" w:after="120"/>
                    <w:rPr>
                      <w:rFonts w:ascii="Arial Narrow" w:hAnsi="Arial Narrow" w:cs="Arial"/>
                      <w:b/>
                      <w:bCs/>
                      <w:lang w:eastAsia="pl-PL"/>
                    </w:rPr>
                  </w:pPr>
                  <w:r w:rsidRPr="006771C5">
                    <w:rPr>
                      <w:rFonts w:ascii="Arial Narrow" w:hAnsi="Arial Narrow" w:cs="Arial"/>
                      <w:b/>
                      <w:bCs/>
                      <w:lang w:eastAsia="pl-PL"/>
                    </w:rPr>
                    <w:t>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101300" w14:textId="77777777" w:rsidR="006771C5" w:rsidRPr="006771C5" w:rsidRDefault="006771C5" w:rsidP="006771C5">
                  <w:pPr>
                    <w:suppressAutoHyphens w:val="0"/>
                    <w:autoSpaceDE w:val="0"/>
                    <w:autoSpaceDN w:val="0"/>
                    <w:adjustRightInd w:val="0"/>
                    <w:spacing w:before="120" w:after="120"/>
                    <w:rPr>
                      <w:rFonts w:ascii="Arial Narrow" w:hAnsi="Arial Narrow" w:cs="Arial"/>
                      <w:b/>
                      <w:bCs/>
                      <w:lang w:eastAsia="pl-PL"/>
                    </w:rPr>
                  </w:pPr>
                  <w:r w:rsidRPr="006771C5">
                    <w:rPr>
                      <w:rFonts w:ascii="Arial Narrow" w:hAnsi="Arial Narrow" w:cs="Arial"/>
                      <w:b/>
                      <w:bCs/>
                      <w:lang w:eastAsia="pl-PL"/>
                    </w:rPr>
                    <w:t>3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B5CB08" w14:textId="77777777" w:rsidR="006771C5" w:rsidRPr="006771C5" w:rsidRDefault="006771C5" w:rsidP="006771C5">
                  <w:pPr>
                    <w:suppressAutoHyphens w:val="0"/>
                    <w:autoSpaceDE w:val="0"/>
                    <w:autoSpaceDN w:val="0"/>
                    <w:adjustRightInd w:val="0"/>
                    <w:spacing w:before="120" w:after="120"/>
                    <w:rPr>
                      <w:rFonts w:ascii="Arial Narrow" w:hAnsi="Arial Narrow" w:cs="Arial"/>
                      <w:b/>
                      <w:bCs/>
                      <w:lang w:eastAsia="pl-PL"/>
                    </w:rPr>
                  </w:pPr>
                  <w:r w:rsidRPr="006771C5">
                    <w:rPr>
                      <w:rFonts w:ascii="Arial Narrow" w:hAnsi="Arial Narrow" w:cs="Arial"/>
                      <w:b/>
                      <w:bCs/>
                      <w:lang w:eastAsia="pl-PL"/>
                    </w:rPr>
                    <w:t>4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3AB831" w14:textId="77777777" w:rsidR="006771C5" w:rsidRPr="006771C5" w:rsidRDefault="006771C5" w:rsidP="006771C5">
                  <w:pPr>
                    <w:suppressAutoHyphens w:val="0"/>
                    <w:autoSpaceDE w:val="0"/>
                    <w:autoSpaceDN w:val="0"/>
                    <w:adjustRightInd w:val="0"/>
                    <w:spacing w:before="120" w:after="120"/>
                    <w:rPr>
                      <w:rFonts w:ascii="Arial Narrow" w:hAnsi="Arial Narrow" w:cs="Arial"/>
                      <w:b/>
                      <w:bCs/>
                      <w:lang w:eastAsia="pl-PL"/>
                    </w:rPr>
                  </w:pPr>
                  <w:r w:rsidRPr="006771C5">
                    <w:rPr>
                      <w:rFonts w:ascii="Arial Narrow" w:hAnsi="Arial Narrow" w:cs="Arial"/>
                      <w:b/>
                      <w:bCs/>
                      <w:lang w:eastAsia="pl-PL"/>
                    </w:rPr>
                    <w:t>5</w:t>
                  </w:r>
                </w:p>
              </w:tc>
            </w:tr>
            <w:tr w:rsidR="006771C5" w:rsidRPr="006771C5" w14:paraId="7473D86B" w14:textId="77777777" w:rsidTr="00527CED">
              <w:trPr>
                <w:cantSplit/>
                <w:trHeight w:val="434"/>
              </w:trPr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21935F" w14:textId="77777777" w:rsidR="006771C5" w:rsidRPr="006771C5" w:rsidRDefault="006771C5" w:rsidP="006771C5">
                  <w:pPr>
                    <w:suppressAutoHyphens w:val="0"/>
                    <w:autoSpaceDE w:val="0"/>
                    <w:autoSpaceDN w:val="0"/>
                    <w:adjustRightInd w:val="0"/>
                    <w:spacing w:before="120" w:after="120"/>
                    <w:rPr>
                      <w:rFonts w:ascii="Arial Narrow" w:hAnsi="Arial Narrow" w:cs="Arial"/>
                      <w:b/>
                      <w:bCs/>
                      <w:lang w:eastAsia="pl-PL"/>
                    </w:rPr>
                  </w:pPr>
                  <w:r w:rsidRPr="006771C5">
                    <w:rPr>
                      <w:rFonts w:ascii="Arial Narrow" w:hAnsi="Arial Narrow" w:cs="Arial"/>
                      <w:b/>
                      <w:bCs/>
                      <w:lang w:eastAsia="pl-PL"/>
                    </w:rPr>
                    <w:t>1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1FA968" w14:textId="77777777" w:rsidR="006771C5" w:rsidRPr="006771C5" w:rsidRDefault="006771C5" w:rsidP="006771C5">
                  <w:pPr>
                    <w:suppressAutoHyphens w:val="0"/>
                    <w:autoSpaceDE w:val="0"/>
                    <w:autoSpaceDN w:val="0"/>
                    <w:adjustRightInd w:val="0"/>
                    <w:spacing w:before="120" w:after="120"/>
                    <w:rPr>
                      <w:rFonts w:ascii="Arial Narrow" w:hAnsi="Arial Narrow" w:cs="Arial"/>
                      <w:b/>
                      <w:bCs/>
                      <w:lang w:eastAsia="pl-PL"/>
                    </w:rPr>
                  </w:pPr>
                  <w:r w:rsidRPr="006771C5">
                    <w:rPr>
                      <w:rFonts w:ascii="Arial Narrow" w:hAnsi="Arial Narrow" w:cs="Arial"/>
                      <w:lang w:eastAsia="pl-PL"/>
                    </w:rPr>
                    <w:t>Usługi</w:t>
                  </w:r>
                  <w:r w:rsidRPr="006771C5">
                    <w:rPr>
                      <w:rFonts w:ascii="Arial Narrow" w:hAnsi="Arial Narrow" w:cs="Arial"/>
                      <w:b/>
                      <w:bCs/>
                      <w:lang w:eastAsia="pl-PL"/>
                    </w:rPr>
                    <w:t xml:space="preserve"> przygotowywania  dwudaniowych obiadów </w:t>
                  </w:r>
                  <w:r w:rsidRPr="006771C5">
                    <w:rPr>
                      <w:rFonts w:ascii="Arial Narrow" w:hAnsi="Arial Narrow" w:cs="Arial"/>
                      <w:lang w:eastAsia="pl-PL"/>
                    </w:rPr>
                    <w:t xml:space="preserve">dla klientów Ośrodka Pomocy Społecznej Gminy Michałowice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B2EB66" w14:textId="3D879710" w:rsidR="006771C5" w:rsidRPr="006771C5" w:rsidRDefault="006771C5" w:rsidP="006771C5">
                  <w:pPr>
                    <w:suppressAutoHyphens w:val="0"/>
                    <w:autoSpaceDE w:val="0"/>
                    <w:autoSpaceDN w:val="0"/>
                    <w:adjustRightInd w:val="0"/>
                    <w:spacing w:before="120" w:after="120"/>
                    <w:rPr>
                      <w:rFonts w:ascii="Arial Narrow" w:hAnsi="Arial Narrow" w:cs="Arial"/>
                      <w:b/>
                      <w:bCs/>
                      <w:lang w:eastAsia="pl-PL"/>
                    </w:rPr>
                  </w:pPr>
                  <w:r w:rsidRPr="006771C5">
                    <w:rPr>
                      <w:rFonts w:ascii="Arial Narrow" w:hAnsi="Arial Narrow" w:cs="Arial"/>
                      <w:b/>
                      <w:bCs/>
                      <w:lang w:eastAsia="pl-PL"/>
                    </w:rPr>
                    <w:t xml:space="preserve">          </w:t>
                  </w:r>
                  <w:r>
                    <w:rPr>
                      <w:rFonts w:ascii="Arial Narrow" w:hAnsi="Arial Narrow" w:cs="Arial"/>
                      <w:b/>
                      <w:bCs/>
                      <w:lang w:eastAsia="pl-PL"/>
                    </w:rPr>
                    <w:t>1750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FD821E" w14:textId="77777777" w:rsidR="006771C5" w:rsidRPr="006771C5" w:rsidRDefault="006771C5" w:rsidP="006771C5">
                  <w:pPr>
                    <w:suppressAutoHyphens w:val="0"/>
                    <w:autoSpaceDE w:val="0"/>
                    <w:autoSpaceDN w:val="0"/>
                    <w:adjustRightInd w:val="0"/>
                    <w:spacing w:before="120" w:after="120"/>
                    <w:rPr>
                      <w:rFonts w:ascii="Arial Narrow" w:hAnsi="Arial Narrow" w:cs="Arial"/>
                      <w:b/>
                      <w:bCs/>
                      <w:lang w:eastAsia="pl-PL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759F7B" w14:textId="77777777" w:rsidR="006771C5" w:rsidRPr="006771C5" w:rsidRDefault="006771C5" w:rsidP="006771C5">
                  <w:pPr>
                    <w:suppressAutoHyphens w:val="0"/>
                    <w:autoSpaceDE w:val="0"/>
                    <w:autoSpaceDN w:val="0"/>
                    <w:adjustRightInd w:val="0"/>
                    <w:spacing w:before="120" w:after="120"/>
                    <w:rPr>
                      <w:rFonts w:ascii="Arial Narrow" w:hAnsi="Arial Narrow" w:cs="Arial"/>
                      <w:b/>
                      <w:bCs/>
                      <w:lang w:eastAsia="pl-PL"/>
                    </w:rPr>
                  </w:pPr>
                </w:p>
              </w:tc>
            </w:tr>
          </w:tbl>
          <w:p w14:paraId="7840CBD7" w14:textId="77777777" w:rsidR="006771C5" w:rsidRPr="006771C5" w:rsidRDefault="006771C5" w:rsidP="006771C5">
            <w:pPr>
              <w:suppressAutoHyphens w:val="0"/>
              <w:autoSpaceDE w:val="0"/>
              <w:autoSpaceDN w:val="0"/>
              <w:adjustRightInd w:val="0"/>
              <w:spacing w:before="120" w:after="120"/>
              <w:rPr>
                <w:rFonts w:ascii="Arial Narrow" w:hAnsi="Arial Narrow" w:cs="Arial"/>
                <w:b/>
                <w:bCs/>
                <w:sz w:val="10"/>
                <w:szCs w:val="10"/>
                <w:lang w:eastAsia="pl-PL"/>
              </w:rPr>
            </w:pPr>
          </w:p>
          <w:tbl>
            <w:tblPr>
              <w:tblW w:w="8828" w:type="dxa"/>
              <w:tblInd w:w="3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97"/>
              <w:gridCol w:w="2552"/>
              <w:gridCol w:w="1710"/>
              <w:gridCol w:w="1984"/>
              <w:gridCol w:w="1985"/>
            </w:tblGrid>
            <w:tr w:rsidR="006771C5" w:rsidRPr="006771C5" w14:paraId="2D32C45C" w14:textId="77777777" w:rsidTr="007C5A2A">
              <w:trPr>
                <w:cantSplit/>
                <w:trHeight w:val="762"/>
              </w:trPr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  <w:vAlign w:val="center"/>
                </w:tcPr>
                <w:p w14:paraId="68D8E194" w14:textId="77777777" w:rsidR="006771C5" w:rsidRPr="006771C5" w:rsidRDefault="006771C5" w:rsidP="006771C5">
                  <w:pPr>
                    <w:suppressAutoHyphens w:val="0"/>
                    <w:autoSpaceDE w:val="0"/>
                    <w:autoSpaceDN w:val="0"/>
                    <w:adjustRightInd w:val="0"/>
                    <w:spacing w:before="120" w:after="120"/>
                    <w:rPr>
                      <w:rFonts w:ascii="Arial Narrow" w:hAnsi="Arial Narrow" w:cs="Arial"/>
                      <w:b/>
                      <w:bCs/>
                      <w:lang w:eastAsia="pl-PL"/>
                    </w:rPr>
                  </w:pPr>
                  <w:r w:rsidRPr="006771C5">
                    <w:rPr>
                      <w:rFonts w:ascii="Arial Narrow" w:hAnsi="Arial Narrow" w:cs="Arial"/>
                      <w:b/>
                      <w:bCs/>
                      <w:lang w:eastAsia="pl-PL"/>
                    </w:rPr>
                    <w:t>lp.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  <w:vAlign w:val="center"/>
                </w:tcPr>
                <w:p w14:paraId="6352C8F3" w14:textId="5A235692" w:rsidR="006771C5" w:rsidRPr="006771C5" w:rsidRDefault="006771C5" w:rsidP="006771C5">
                  <w:pPr>
                    <w:suppressAutoHyphens w:val="0"/>
                    <w:autoSpaceDE w:val="0"/>
                    <w:autoSpaceDN w:val="0"/>
                    <w:adjustRightInd w:val="0"/>
                    <w:spacing w:before="120" w:after="120"/>
                    <w:rPr>
                      <w:rFonts w:ascii="Arial Narrow" w:hAnsi="Arial Narrow" w:cs="Arial"/>
                      <w:b/>
                      <w:bCs/>
                      <w:lang w:eastAsia="pl-PL"/>
                    </w:rPr>
                  </w:pPr>
                  <w:r w:rsidRPr="006771C5">
                    <w:rPr>
                      <w:rFonts w:ascii="Arial Narrow" w:hAnsi="Arial Narrow" w:cs="Arial"/>
                      <w:b/>
                      <w:bCs/>
                      <w:lang w:eastAsia="pl-PL"/>
                    </w:rPr>
                    <w:t xml:space="preserve">nazwa </w:t>
                  </w:r>
                </w:p>
              </w:tc>
              <w:tc>
                <w:tcPr>
                  <w:tcW w:w="1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</w:tcPr>
                <w:p w14:paraId="79F3F87A" w14:textId="77777777" w:rsidR="006771C5" w:rsidRPr="006771C5" w:rsidRDefault="006771C5" w:rsidP="006771C5">
                  <w:pPr>
                    <w:suppressAutoHyphens w:val="0"/>
                    <w:autoSpaceDE w:val="0"/>
                    <w:autoSpaceDN w:val="0"/>
                    <w:adjustRightInd w:val="0"/>
                    <w:spacing w:before="120" w:after="120"/>
                    <w:rPr>
                      <w:rFonts w:ascii="Arial Narrow" w:hAnsi="Arial Narrow" w:cs="Arial"/>
                      <w:b/>
                      <w:bCs/>
                      <w:lang w:eastAsia="pl-PL"/>
                    </w:rPr>
                  </w:pPr>
                  <w:r w:rsidRPr="006771C5">
                    <w:rPr>
                      <w:rFonts w:ascii="Arial Narrow" w:hAnsi="Arial Narrow" w:cs="Arial"/>
                      <w:b/>
                      <w:bCs/>
                      <w:lang w:eastAsia="pl-PL"/>
                    </w:rPr>
                    <w:t>ilość dowozów</w:t>
                  </w:r>
                </w:p>
                <w:p w14:paraId="1F90573C" w14:textId="77777777" w:rsidR="006771C5" w:rsidRPr="006771C5" w:rsidRDefault="006771C5" w:rsidP="006771C5">
                  <w:pPr>
                    <w:suppressAutoHyphens w:val="0"/>
                    <w:autoSpaceDE w:val="0"/>
                    <w:autoSpaceDN w:val="0"/>
                    <w:adjustRightInd w:val="0"/>
                    <w:spacing w:before="120" w:after="120"/>
                    <w:rPr>
                      <w:rFonts w:ascii="Arial Narrow" w:hAnsi="Arial Narrow" w:cs="Arial"/>
                      <w:b/>
                      <w:bCs/>
                      <w:lang w:eastAsia="pl-PL"/>
                    </w:rPr>
                  </w:pPr>
                  <w:r w:rsidRPr="006771C5">
                    <w:rPr>
                      <w:rFonts w:ascii="Arial Narrow" w:hAnsi="Arial Narrow" w:cs="Arial"/>
                      <w:b/>
                      <w:bCs/>
                      <w:lang w:eastAsia="pl-PL"/>
                    </w:rPr>
                    <w:t>szt.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</w:tcPr>
                <w:p w14:paraId="7F6F5676" w14:textId="77777777" w:rsidR="006771C5" w:rsidRPr="006771C5" w:rsidRDefault="006771C5" w:rsidP="006771C5">
                  <w:pPr>
                    <w:suppressAutoHyphens w:val="0"/>
                    <w:autoSpaceDE w:val="0"/>
                    <w:autoSpaceDN w:val="0"/>
                    <w:adjustRightInd w:val="0"/>
                    <w:spacing w:before="120" w:after="120"/>
                    <w:rPr>
                      <w:rFonts w:ascii="Arial Narrow" w:hAnsi="Arial Narrow" w:cs="Arial"/>
                      <w:b/>
                      <w:bCs/>
                      <w:lang w:eastAsia="pl-PL"/>
                    </w:rPr>
                  </w:pPr>
                  <w:r w:rsidRPr="006771C5">
                    <w:rPr>
                      <w:rFonts w:ascii="Arial Narrow" w:hAnsi="Arial Narrow" w:cs="Arial"/>
                      <w:b/>
                      <w:bCs/>
                      <w:lang w:eastAsia="pl-PL"/>
                    </w:rPr>
                    <w:t xml:space="preserve">cena jednostkowa za dowóz 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  <w:vAlign w:val="center"/>
                </w:tcPr>
                <w:p w14:paraId="6D54D983" w14:textId="5D991CD8" w:rsidR="006771C5" w:rsidRPr="006771C5" w:rsidRDefault="006771C5" w:rsidP="006771C5">
                  <w:pPr>
                    <w:suppressAutoHyphens w:val="0"/>
                    <w:autoSpaceDE w:val="0"/>
                    <w:autoSpaceDN w:val="0"/>
                    <w:adjustRightInd w:val="0"/>
                    <w:spacing w:before="120" w:after="120"/>
                    <w:rPr>
                      <w:rFonts w:ascii="Arial Narrow" w:hAnsi="Arial Narrow" w:cs="Arial"/>
                      <w:b/>
                      <w:bCs/>
                      <w:lang w:eastAsia="pl-PL"/>
                    </w:rPr>
                  </w:pPr>
                  <w:r w:rsidRPr="006771C5">
                    <w:rPr>
                      <w:rFonts w:ascii="Arial Narrow" w:hAnsi="Arial Narrow" w:cs="Arial"/>
                      <w:b/>
                      <w:bCs/>
                      <w:lang w:eastAsia="pl-PL"/>
                    </w:rPr>
                    <w:t xml:space="preserve">wartość </w:t>
                  </w:r>
                  <w:r>
                    <w:rPr>
                      <w:rFonts w:ascii="Arial Narrow" w:hAnsi="Arial Narrow" w:cs="Arial"/>
                      <w:b/>
                      <w:bCs/>
                      <w:lang w:eastAsia="pl-PL"/>
                    </w:rPr>
                    <w:t>BRUTTO</w:t>
                  </w:r>
                </w:p>
                <w:p w14:paraId="6B295F1D" w14:textId="77777777" w:rsidR="006771C5" w:rsidRPr="006771C5" w:rsidRDefault="006771C5" w:rsidP="006771C5">
                  <w:pPr>
                    <w:suppressAutoHyphens w:val="0"/>
                    <w:autoSpaceDE w:val="0"/>
                    <w:autoSpaceDN w:val="0"/>
                    <w:adjustRightInd w:val="0"/>
                    <w:spacing w:before="120" w:after="120"/>
                    <w:rPr>
                      <w:rFonts w:ascii="Arial Narrow" w:hAnsi="Arial Narrow" w:cs="Arial"/>
                      <w:b/>
                      <w:bCs/>
                      <w:lang w:eastAsia="pl-PL"/>
                    </w:rPr>
                  </w:pPr>
                  <w:r w:rsidRPr="006771C5">
                    <w:rPr>
                      <w:rFonts w:ascii="Arial Narrow" w:hAnsi="Arial Narrow" w:cs="Arial"/>
                      <w:b/>
                      <w:bCs/>
                      <w:lang w:eastAsia="pl-PL"/>
                    </w:rPr>
                    <w:t>(3x4)</w:t>
                  </w:r>
                </w:p>
              </w:tc>
            </w:tr>
            <w:tr w:rsidR="006771C5" w:rsidRPr="006771C5" w14:paraId="74A1207E" w14:textId="77777777" w:rsidTr="007C5A2A">
              <w:trPr>
                <w:cantSplit/>
                <w:trHeight w:val="309"/>
              </w:trPr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A3DBC3" w14:textId="77777777" w:rsidR="006771C5" w:rsidRPr="006771C5" w:rsidRDefault="006771C5" w:rsidP="006771C5">
                  <w:pPr>
                    <w:suppressAutoHyphens w:val="0"/>
                    <w:autoSpaceDE w:val="0"/>
                    <w:autoSpaceDN w:val="0"/>
                    <w:adjustRightInd w:val="0"/>
                    <w:spacing w:before="120" w:after="120"/>
                    <w:rPr>
                      <w:rFonts w:ascii="Arial Narrow" w:hAnsi="Arial Narrow" w:cs="Arial"/>
                      <w:b/>
                      <w:bCs/>
                      <w:lang w:eastAsia="pl-PL"/>
                    </w:rPr>
                  </w:pPr>
                  <w:r w:rsidRPr="006771C5">
                    <w:rPr>
                      <w:rFonts w:ascii="Arial Narrow" w:hAnsi="Arial Narrow" w:cs="Arial"/>
                      <w:b/>
                      <w:bCs/>
                      <w:lang w:eastAsia="pl-PL"/>
                    </w:rPr>
                    <w:t>1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326F41" w14:textId="77777777" w:rsidR="006771C5" w:rsidRPr="006771C5" w:rsidRDefault="006771C5" w:rsidP="006771C5">
                  <w:pPr>
                    <w:suppressAutoHyphens w:val="0"/>
                    <w:autoSpaceDE w:val="0"/>
                    <w:autoSpaceDN w:val="0"/>
                    <w:adjustRightInd w:val="0"/>
                    <w:spacing w:before="120" w:after="120"/>
                    <w:rPr>
                      <w:rFonts w:ascii="Arial Narrow" w:hAnsi="Arial Narrow" w:cs="Arial"/>
                      <w:b/>
                      <w:bCs/>
                      <w:lang w:eastAsia="pl-PL"/>
                    </w:rPr>
                  </w:pPr>
                  <w:r w:rsidRPr="006771C5">
                    <w:rPr>
                      <w:rFonts w:ascii="Arial Narrow" w:hAnsi="Arial Narrow" w:cs="Arial"/>
                      <w:b/>
                      <w:bCs/>
                      <w:lang w:eastAsia="pl-PL"/>
                    </w:rPr>
                    <w:t>2</w:t>
                  </w:r>
                </w:p>
              </w:tc>
              <w:tc>
                <w:tcPr>
                  <w:tcW w:w="1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E2D8EB" w14:textId="77777777" w:rsidR="006771C5" w:rsidRPr="006771C5" w:rsidRDefault="006771C5" w:rsidP="006771C5">
                  <w:pPr>
                    <w:suppressAutoHyphens w:val="0"/>
                    <w:autoSpaceDE w:val="0"/>
                    <w:autoSpaceDN w:val="0"/>
                    <w:adjustRightInd w:val="0"/>
                    <w:spacing w:before="120" w:after="120"/>
                    <w:rPr>
                      <w:rFonts w:ascii="Arial Narrow" w:hAnsi="Arial Narrow" w:cs="Arial"/>
                      <w:b/>
                      <w:bCs/>
                      <w:lang w:eastAsia="pl-PL"/>
                    </w:rPr>
                  </w:pPr>
                  <w:r w:rsidRPr="006771C5">
                    <w:rPr>
                      <w:rFonts w:ascii="Arial Narrow" w:hAnsi="Arial Narrow" w:cs="Arial"/>
                      <w:b/>
                      <w:bCs/>
                      <w:lang w:eastAsia="pl-PL"/>
                    </w:rPr>
                    <w:t>3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A89412" w14:textId="77777777" w:rsidR="006771C5" w:rsidRPr="006771C5" w:rsidRDefault="006771C5" w:rsidP="006771C5">
                  <w:pPr>
                    <w:suppressAutoHyphens w:val="0"/>
                    <w:autoSpaceDE w:val="0"/>
                    <w:autoSpaceDN w:val="0"/>
                    <w:adjustRightInd w:val="0"/>
                    <w:spacing w:before="120" w:after="120"/>
                    <w:rPr>
                      <w:rFonts w:ascii="Arial Narrow" w:hAnsi="Arial Narrow" w:cs="Arial"/>
                      <w:b/>
                      <w:bCs/>
                      <w:lang w:eastAsia="pl-PL"/>
                    </w:rPr>
                  </w:pPr>
                  <w:r w:rsidRPr="006771C5">
                    <w:rPr>
                      <w:rFonts w:ascii="Arial Narrow" w:hAnsi="Arial Narrow" w:cs="Arial"/>
                      <w:b/>
                      <w:bCs/>
                      <w:lang w:eastAsia="pl-PL"/>
                    </w:rPr>
                    <w:t>4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457B8A" w14:textId="77777777" w:rsidR="006771C5" w:rsidRPr="006771C5" w:rsidRDefault="006771C5" w:rsidP="006771C5">
                  <w:pPr>
                    <w:suppressAutoHyphens w:val="0"/>
                    <w:autoSpaceDE w:val="0"/>
                    <w:autoSpaceDN w:val="0"/>
                    <w:adjustRightInd w:val="0"/>
                    <w:spacing w:before="120" w:after="120"/>
                    <w:rPr>
                      <w:rFonts w:ascii="Arial Narrow" w:hAnsi="Arial Narrow" w:cs="Arial"/>
                      <w:b/>
                      <w:bCs/>
                      <w:lang w:eastAsia="pl-PL"/>
                    </w:rPr>
                  </w:pPr>
                  <w:r w:rsidRPr="006771C5">
                    <w:rPr>
                      <w:rFonts w:ascii="Arial Narrow" w:hAnsi="Arial Narrow" w:cs="Arial"/>
                      <w:b/>
                      <w:bCs/>
                      <w:lang w:eastAsia="pl-PL"/>
                    </w:rPr>
                    <w:t>5</w:t>
                  </w:r>
                </w:p>
              </w:tc>
            </w:tr>
            <w:tr w:rsidR="006771C5" w:rsidRPr="006771C5" w14:paraId="7C6B2FEF" w14:textId="77777777" w:rsidTr="007C5A2A">
              <w:trPr>
                <w:cantSplit/>
                <w:trHeight w:val="434"/>
              </w:trPr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6866ED" w14:textId="77777777" w:rsidR="006771C5" w:rsidRPr="006771C5" w:rsidRDefault="006771C5" w:rsidP="006771C5">
                  <w:pPr>
                    <w:suppressAutoHyphens w:val="0"/>
                    <w:autoSpaceDE w:val="0"/>
                    <w:autoSpaceDN w:val="0"/>
                    <w:adjustRightInd w:val="0"/>
                    <w:spacing w:before="120" w:after="120"/>
                    <w:rPr>
                      <w:rFonts w:ascii="Arial Narrow" w:hAnsi="Arial Narrow" w:cs="Arial"/>
                      <w:b/>
                      <w:bCs/>
                      <w:lang w:eastAsia="pl-PL"/>
                    </w:rPr>
                  </w:pPr>
                  <w:r w:rsidRPr="006771C5">
                    <w:rPr>
                      <w:rFonts w:ascii="Arial Narrow" w:hAnsi="Arial Narrow" w:cs="Arial"/>
                      <w:b/>
                      <w:bCs/>
                      <w:lang w:eastAsia="pl-PL"/>
                    </w:rPr>
                    <w:t>1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417455" w14:textId="77777777" w:rsidR="006771C5" w:rsidRPr="006771C5" w:rsidRDefault="006771C5" w:rsidP="006771C5">
                  <w:pPr>
                    <w:suppressAutoHyphens w:val="0"/>
                    <w:autoSpaceDE w:val="0"/>
                    <w:autoSpaceDN w:val="0"/>
                    <w:adjustRightInd w:val="0"/>
                    <w:spacing w:before="120" w:after="120"/>
                    <w:rPr>
                      <w:rFonts w:ascii="Arial Narrow" w:hAnsi="Arial Narrow" w:cs="Arial"/>
                      <w:b/>
                      <w:bCs/>
                      <w:lang w:eastAsia="pl-PL"/>
                    </w:rPr>
                  </w:pPr>
                  <w:r w:rsidRPr="006771C5">
                    <w:rPr>
                      <w:rFonts w:ascii="Arial Narrow" w:hAnsi="Arial Narrow" w:cs="Arial"/>
                      <w:lang w:eastAsia="pl-PL"/>
                    </w:rPr>
                    <w:t xml:space="preserve">Usługi </w:t>
                  </w:r>
                  <w:r w:rsidRPr="006771C5">
                    <w:rPr>
                      <w:rFonts w:ascii="Arial Narrow" w:hAnsi="Arial Narrow" w:cs="Arial"/>
                      <w:b/>
                      <w:bCs/>
                      <w:lang w:eastAsia="pl-PL"/>
                    </w:rPr>
                    <w:t xml:space="preserve">transportu  dwudaniowych obiadów </w:t>
                  </w:r>
                  <w:r w:rsidRPr="006771C5">
                    <w:rPr>
                      <w:rFonts w:ascii="Arial Narrow" w:hAnsi="Arial Narrow" w:cs="Arial"/>
                      <w:lang w:eastAsia="pl-PL"/>
                    </w:rPr>
                    <w:t>dla klientów Ośrodka Pomocy Społecznej Gminy Michałowice</w:t>
                  </w:r>
                  <w:r w:rsidRPr="006771C5">
                    <w:rPr>
                      <w:rFonts w:ascii="Arial Narrow" w:hAnsi="Arial Narrow" w:cs="Arial"/>
                      <w:b/>
                      <w:bCs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1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C0D012" w14:textId="77777777" w:rsidR="006771C5" w:rsidRPr="006771C5" w:rsidRDefault="006771C5" w:rsidP="006771C5">
                  <w:pPr>
                    <w:suppressAutoHyphens w:val="0"/>
                    <w:autoSpaceDE w:val="0"/>
                    <w:autoSpaceDN w:val="0"/>
                    <w:adjustRightInd w:val="0"/>
                    <w:spacing w:before="120" w:after="120"/>
                    <w:rPr>
                      <w:rFonts w:ascii="Arial Narrow" w:hAnsi="Arial Narrow" w:cs="Arial"/>
                      <w:b/>
                      <w:bCs/>
                      <w:lang w:eastAsia="pl-PL"/>
                    </w:rPr>
                  </w:pPr>
                </w:p>
                <w:p w14:paraId="7FFAEDFE" w14:textId="4255F445" w:rsidR="006771C5" w:rsidRPr="006771C5" w:rsidRDefault="006771C5" w:rsidP="006771C5">
                  <w:pPr>
                    <w:suppressAutoHyphens w:val="0"/>
                    <w:autoSpaceDE w:val="0"/>
                    <w:autoSpaceDN w:val="0"/>
                    <w:adjustRightInd w:val="0"/>
                    <w:spacing w:before="120" w:after="120"/>
                    <w:rPr>
                      <w:rFonts w:ascii="Arial Narrow" w:hAnsi="Arial Narrow" w:cs="Arial"/>
                      <w:b/>
                      <w:bCs/>
                      <w:lang w:eastAsia="pl-PL"/>
                    </w:rPr>
                  </w:pPr>
                  <w:r w:rsidRPr="006771C5">
                    <w:rPr>
                      <w:rFonts w:ascii="Arial Narrow" w:hAnsi="Arial Narrow" w:cs="Arial"/>
                      <w:b/>
                      <w:bCs/>
                      <w:lang w:eastAsia="pl-PL"/>
                    </w:rPr>
                    <w:t xml:space="preserve">       </w:t>
                  </w:r>
                  <w:r>
                    <w:rPr>
                      <w:rFonts w:ascii="Arial Narrow" w:hAnsi="Arial Narrow" w:cs="Arial"/>
                      <w:b/>
                      <w:bCs/>
                      <w:lang w:eastAsia="pl-PL"/>
                    </w:rPr>
                    <w:t>1750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8936F6" w14:textId="77777777" w:rsidR="006771C5" w:rsidRPr="006771C5" w:rsidRDefault="006771C5" w:rsidP="006771C5">
                  <w:pPr>
                    <w:suppressAutoHyphens w:val="0"/>
                    <w:autoSpaceDE w:val="0"/>
                    <w:autoSpaceDN w:val="0"/>
                    <w:adjustRightInd w:val="0"/>
                    <w:spacing w:before="120" w:after="120"/>
                    <w:rPr>
                      <w:rFonts w:ascii="Arial Narrow" w:hAnsi="Arial Narrow" w:cs="Arial"/>
                      <w:b/>
                      <w:bCs/>
                      <w:lang w:eastAsia="pl-PL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0E7354" w14:textId="77777777" w:rsidR="006771C5" w:rsidRPr="006771C5" w:rsidRDefault="006771C5" w:rsidP="006771C5">
                  <w:pPr>
                    <w:suppressAutoHyphens w:val="0"/>
                    <w:autoSpaceDE w:val="0"/>
                    <w:autoSpaceDN w:val="0"/>
                    <w:adjustRightInd w:val="0"/>
                    <w:spacing w:before="120" w:after="120"/>
                    <w:rPr>
                      <w:rFonts w:ascii="Arial Narrow" w:hAnsi="Arial Narrow" w:cs="Arial"/>
                      <w:b/>
                      <w:bCs/>
                      <w:lang w:eastAsia="pl-PL"/>
                    </w:rPr>
                  </w:pPr>
                </w:p>
              </w:tc>
            </w:tr>
          </w:tbl>
          <w:p w14:paraId="1AF93AA3" w14:textId="77777777" w:rsidR="006771C5" w:rsidRPr="00852934" w:rsidRDefault="006771C5" w:rsidP="006771C5">
            <w:pPr>
              <w:suppressAutoHyphens w:val="0"/>
              <w:autoSpaceDE w:val="0"/>
              <w:autoSpaceDN w:val="0"/>
              <w:adjustRightInd w:val="0"/>
              <w:spacing w:before="120" w:after="120"/>
              <w:rPr>
                <w:rFonts w:ascii="Arial Narrow" w:hAnsi="Arial Narrow" w:cs="Arial"/>
                <w:b/>
                <w:bCs/>
                <w:lang w:eastAsia="pl-PL"/>
              </w:rPr>
            </w:pPr>
          </w:p>
          <w:p w14:paraId="3B105E7B" w14:textId="7EE758D3" w:rsidR="00852934" w:rsidRPr="00852934" w:rsidRDefault="006256DC" w:rsidP="006771C5">
            <w:pPr>
              <w:suppressAutoHyphens w:val="0"/>
              <w:autoSpaceDE w:val="0"/>
              <w:autoSpaceDN w:val="0"/>
              <w:adjustRightInd w:val="0"/>
              <w:spacing w:before="120" w:after="120"/>
              <w:rPr>
                <w:rFonts w:ascii="Arial Narrow" w:hAnsi="Arial Narrow" w:cs="Calibri"/>
                <w:b/>
                <w:bCs/>
                <w:sz w:val="24"/>
                <w:szCs w:val="24"/>
                <w:u w:val="single"/>
                <w:lang w:eastAsia="pl-PL"/>
              </w:rPr>
            </w:pPr>
            <w:r w:rsidRPr="006771C5">
              <w:rPr>
                <w:rFonts w:ascii="Arial Narrow" w:hAnsi="Arial Narrow" w:cs="Calibri"/>
                <w:b/>
                <w:bCs/>
                <w:sz w:val="24"/>
                <w:szCs w:val="24"/>
                <w:u w:val="single"/>
                <w:lang w:eastAsia="pl-PL"/>
              </w:rPr>
              <w:t>Za</w:t>
            </w:r>
            <w:r w:rsidR="00F36A88">
              <w:rPr>
                <w:rFonts w:ascii="Arial Narrow" w:hAnsi="Arial Narrow" w:cs="Calibri"/>
                <w:b/>
                <w:bCs/>
                <w:sz w:val="24"/>
                <w:szCs w:val="24"/>
                <w:u w:val="single"/>
                <w:lang w:eastAsia="pl-PL"/>
              </w:rPr>
              <w:t>danie</w:t>
            </w:r>
            <w:r w:rsidRPr="006771C5">
              <w:rPr>
                <w:rFonts w:ascii="Arial Narrow" w:hAnsi="Arial Narrow" w:cs="Calibri"/>
                <w:b/>
                <w:bCs/>
                <w:sz w:val="24"/>
                <w:szCs w:val="24"/>
                <w:u w:val="single"/>
                <w:lang w:eastAsia="pl-PL"/>
              </w:rPr>
              <w:t xml:space="preserve"> 2</w:t>
            </w:r>
            <w:r w:rsidR="00852934" w:rsidRPr="00852934">
              <w:rPr>
                <w:rFonts w:ascii="Arial Narrow" w:hAnsi="Arial Narrow" w:cs="Calibri"/>
                <w:b/>
                <w:bCs/>
                <w:sz w:val="24"/>
                <w:szCs w:val="24"/>
                <w:u w:val="single"/>
                <w:lang w:eastAsia="pl-PL"/>
              </w:rPr>
              <w:t>:</w:t>
            </w:r>
          </w:p>
          <w:p w14:paraId="4F7022C7" w14:textId="57FCBAA1" w:rsidR="00852934" w:rsidRPr="006771C5" w:rsidRDefault="00852934" w:rsidP="006771C5">
            <w:pPr>
              <w:pStyle w:val="Akapitzlist"/>
              <w:numPr>
                <w:ilvl w:val="1"/>
                <w:numId w:val="42"/>
              </w:numPr>
              <w:autoSpaceDE w:val="0"/>
              <w:autoSpaceDN w:val="0"/>
              <w:adjustRightInd w:val="0"/>
              <w:spacing w:before="120" w:after="120"/>
              <w:ind w:left="635" w:hanging="635"/>
              <w:rPr>
                <w:rFonts w:ascii="Arial Narrow" w:hAnsi="Arial Narrow" w:cs="Calibri"/>
                <w:b/>
                <w:bCs/>
                <w:lang w:eastAsia="pl-PL"/>
              </w:rPr>
            </w:pPr>
            <w:r w:rsidRPr="006771C5">
              <w:rPr>
                <w:rFonts w:ascii="Arial Narrow" w:hAnsi="Arial Narrow" w:cs="Calibri"/>
                <w:b/>
                <w:bCs/>
                <w:lang w:eastAsia="pl-PL"/>
              </w:rPr>
              <w:t xml:space="preserve">Cena ryczałtowa </w:t>
            </w:r>
            <w:r w:rsidRPr="003167A4">
              <w:rPr>
                <w:rFonts w:ascii="Arial Narrow" w:hAnsi="Arial Narrow" w:cs="Calibri"/>
                <w:b/>
                <w:bCs/>
                <w:u w:val="single"/>
                <w:lang w:eastAsia="pl-PL"/>
              </w:rPr>
              <w:t>brutto</w:t>
            </w:r>
            <w:r w:rsidRPr="006771C5">
              <w:rPr>
                <w:rFonts w:ascii="Arial Narrow" w:hAnsi="Arial Narrow" w:cs="Calibri"/>
                <w:b/>
                <w:bCs/>
                <w:lang w:eastAsia="pl-PL"/>
              </w:rPr>
              <w:t xml:space="preserve"> za </w:t>
            </w:r>
            <w:r w:rsidR="00F36A88">
              <w:rPr>
                <w:rFonts w:ascii="Arial Narrow" w:hAnsi="Arial Narrow" w:cs="Calibri"/>
                <w:b/>
                <w:bCs/>
                <w:lang w:eastAsia="pl-PL"/>
              </w:rPr>
              <w:t>Zadanie</w:t>
            </w:r>
            <w:r w:rsidR="006256DC" w:rsidRPr="006771C5">
              <w:rPr>
                <w:rFonts w:ascii="Arial Narrow" w:hAnsi="Arial Narrow" w:cs="Calibri"/>
                <w:b/>
                <w:bCs/>
                <w:lang w:eastAsia="pl-PL"/>
              </w:rPr>
              <w:t xml:space="preserve"> 2 </w:t>
            </w:r>
            <w:r w:rsidR="006256DC" w:rsidRPr="006771C5">
              <w:rPr>
                <w:rFonts w:ascii="Arial Narrow" w:hAnsi="Arial Narrow" w:cs="Calibri"/>
                <w:lang w:eastAsia="pl-PL"/>
              </w:rPr>
              <w:t>tj.</w:t>
            </w:r>
            <w:r w:rsidR="006256DC" w:rsidRPr="006771C5">
              <w:rPr>
                <w:rFonts w:ascii="Arial Narrow" w:hAnsi="Arial Narrow" w:cs="Calibri"/>
                <w:b/>
                <w:bCs/>
                <w:lang w:eastAsia="pl-PL"/>
              </w:rPr>
              <w:t xml:space="preserve"> </w:t>
            </w:r>
            <w:r w:rsidR="006256DC" w:rsidRPr="006771C5">
              <w:rPr>
                <w:rFonts w:ascii="Arial Narrow" w:hAnsi="Arial Narrow" w:cs="Calibri"/>
                <w:lang w:eastAsia="zh-CN"/>
              </w:rPr>
              <w:t xml:space="preserve">usługi przygotowywania wraz z dowozem dwudaniowych obiadów dla uczestników </w:t>
            </w:r>
            <w:r w:rsidR="006771C5">
              <w:rPr>
                <w:rFonts w:ascii="Arial Narrow" w:hAnsi="Arial Narrow" w:cs="Calibri"/>
                <w:lang w:eastAsia="zh-CN"/>
              </w:rPr>
              <w:t xml:space="preserve"> </w:t>
            </w:r>
            <w:r w:rsidR="006256DC" w:rsidRPr="006771C5">
              <w:rPr>
                <w:rFonts w:ascii="Arial Narrow" w:hAnsi="Arial Narrow" w:cs="Calibri"/>
                <w:lang w:eastAsia="zh-CN"/>
              </w:rPr>
              <w:t xml:space="preserve">Dziennego Domu Senior+ </w:t>
            </w:r>
            <w:r w:rsidR="006256DC" w:rsidRPr="006771C5">
              <w:rPr>
                <w:rFonts w:ascii="Arial Narrow" w:hAnsi="Arial Narrow" w:cs="Arial"/>
                <w:b/>
                <w:bCs/>
                <w:lang w:eastAsia="pl-PL"/>
              </w:rPr>
              <w:t>(z VAT)</w:t>
            </w:r>
          </w:p>
          <w:p w14:paraId="24C0F10B" w14:textId="340A2867" w:rsidR="006256DC" w:rsidRPr="00852934" w:rsidRDefault="006771C5" w:rsidP="006771C5">
            <w:pPr>
              <w:suppressAutoHyphens w:val="0"/>
              <w:autoSpaceDE w:val="0"/>
              <w:autoSpaceDN w:val="0"/>
              <w:adjustRightInd w:val="0"/>
              <w:spacing w:before="120" w:after="120"/>
              <w:ind w:left="351"/>
              <w:rPr>
                <w:rFonts w:ascii="Arial Narrow" w:hAnsi="Arial Narrow" w:cs="Arial"/>
                <w:b/>
                <w:bCs/>
                <w:lang w:eastAsia="pl-PL"/>
              </w:rPr>
            </w:pPr>
            <w:r w:rsidRPr="006771C5">
              <w:rPr>
                <w:rFonts w:ascii="Arial Narrow" w:hAnsi="Arial Narrow" w:cs="Arial"/>
                <w:b/>
                <w:bCs/>
                <w:lang w:eastAsia="pl-PL"/>
              </w:rPr>
              <w:t xml:space="preserve">       </w:t>
            </w:r>
            <w:r w:rsidR="006256DC" w:rsidRPr="00852934">
              <w:rPr>
                <w:rFonts w:ascii="Arial Narrow" w:hAnsi="Arial Narrow" w:cs="Arial"/>
                <w:b/>
                <w:bCs/>
                <w:lang w:eastAsia="pl-PL"/>
              </w:rPr>
              <w:t>w wysokości: …………………………………………………………………………………….………złotych</w:t>
            </w:r>
          </w:p>
          <w:p w14:paraId="18EBFCE1" w14:textId="6BFF21CB" w:rsidR="006256DC" w:rsidRPr="00852934" w:rsidRDefault="006256DC" w:rsidP="006771C5">
            <w:pPr>
              <w:suppressAutoHyphens w:val="0"/>
              <w:autoSpaceDE w:val="0"/>
              <w:autoSpaceDN w:val="0"/>
              <w:adjustRightInd w:val="0"/>
              <w:spacing w:before="120" w:after="120"/>
              <w:rPr>
                <w:rFonts w:ascii="Arial Narrow" w:hAnsi="Arial Narrow" w:cs="Arial"/>
                <w:b/>
                <w:bCs/>
                <w:lang w:eastAsia="pl-PL"/>
              </w:rPr>
            </w:pPr>
            <w:r w:rsidRPr="006771C5">
              <w:rPr>
                <w:rFonts w:ascii="Arial Narrow" w:hAnsi="Arial Narrow" w:cs="Arial"/>
                <w:b/>
                <w:bCs/>
                <w:lang w:eastAsia="pl-PL"/>
              </w:rPr>
              <w:t xml:space="preserve">     </w:t>
            </w:r>
            <w:r w:rsidR="006771C5" w:rsidRPr="006771C5">
              <w:rPr>
                <w:rFonts w:ascii="Arial Narrow" w:hAnsi="Arial Narrow" w:cs="Arial"/>
                <w:b/>
                <w:bCs/>
                <w:lang w:eastAsia="pl-PL"/>
              </w:rPr>
              <w:t xml:space="preserve">     </w:t>
            </w:r>
            <w:r w:rsidRPr="006771C5">
              <w:rPr>
                <w:rFonts w:ascii="Arial Narrow" w:hAnsi="Arial Narrow" w:cs="Arial"/>
                <w:b/>
                <w:bCs/>
                <w:lang w:eastAsia="pl-PL"/>
              </w:rPr>
              <w:t xml:space="preserve"> </w:t>
            </w:r>
            <w:r w:rsidR="006771C5" w:rsidRPr="006771C5">
              <w:rPr>
                <w:rFonts w:ascii="Arial Narrow" w:hAnsi="Arial Narrow" w:cs="Arial"/>
                <w:b/>
                <w:bCs/>
                <w:lang w:eastAsia="pl-PL"/>
              </w:rPr>
              <w:t xml:space="preserve">    </w:t>
            </w:r>
            <w:r w:rsidRPr="00852934">
              <w:rPr>
                <w:rFonts w:ascii="Arial Narrow" w:hAnsi="Arial Narrow" w:cs="Arial"/>
                <w:b/>
                <w:bCs/>
                <w:lang w:eastAsia="pl-PL"/>
              </w:rPr>
              <w:t>(słownie: ………………………………………………………………</w:t>
            </w:r>
            <w:r w:rsidRPr="006771C5">
              <w:rPr>
                <w:rFonts w:ascii="Arial Narrow" w:hAnsi="Arial Narrow" w:cs="Arial"/>
                <w:b/>
                <w:bCs/>
                <w:lang w:eastAsia="pl-PL"/>
              </w:rPr>
              <w:t>…</w:t>
            </w:r>
            <w:r w:rsidR="006771C5" w:rsidRPr="006771C5">
              <w:rPr>
                <w:rFonts w:ascii="Arial Narrow" w:hAnsi="Arial Narrow" w:cs="Arial"/>
                <w:b/>
                <w:bCs/>
                <w:lang w:eastAsia="pl-PL"/>
              </w:rPr>
              <w:t>………</w:t>
            </w:r>
            <w:r w:rsidRPr="006771C5">
              <w:rPr>
                <w:rFonts w:ascii="Arial Narrow" w:hAnsi="Arial Narrow" w:cs="Arial"/>
                <w:b/>
                <w:bCs/>
                <w:lang w:eastAsia="pl-PL"/>
              </w:rPr>
              <w:t>……………</w:t>
            </w:r>
            <w:r w:rsidRPr="00852934">
              <w:rPr>
                <w:rFonts w:ascii="Arial Narrow" w:hAnsi="Arial Narrow" w:cs="Arial"/>
                <w:b/>
                <w:bCs/>
                <w:lang w:eastAsia="pl-PL"/>
              </w:rPr>
              <w:t>.  złotych brutto)</w:t>
            </w:r>
          </w:p>
          <w:p w14:paraId="6413A378" w14:textId="77777777" w:rsidR="006771C5" w:rsidRPr="006771C5" w:rsidRDefault="006771C5" w:rsidP="006771C5">
            <w:pPr>
              <w:suppressAutoHyphens w:val="0"/>
              <w:autoSpaceDE w:val="0"/>
              <w:autoSpaceDN w:val="0"/>
              <w:adjustRightInd w:val="0"/>
              <w:rPr>
                <w:rFonts w:ascii="Arial Narrow" w:hAnsi="Arial Narrow" w:cs="Calibri"/>
                <w:b/>
                <w:bCs/>
                <w:sz w:val="24"/>
                <w:szCs w:val="24"/>
                <w:lang w:eastAsia="pl-PL"/>
              </w:rPr>
            </w:pPr>
          </w:p>
          <w:p w14:paraId="00456C46" w14:textId="77777777" w:rsidR="007C5A2A" w:rsidRDefault="007C5A2A" w:rsidP="006771C5">
            <w:pPr>
              <w:suppressAutoHyphens w:val="0"/>
              <w:autoSpaceDE w:val="0"/>
              <w:autoSpaceDN w:val="0"/>
              <w:adjustRightInd w:val="0"/>
              <w:rPr>
                <w:rFonts w:ascii="Arial Narrow" w:hAnsi="Arial Narrow" w:cs="Calibri"/>
                <w:lang w:eastAsia="pl-PL"/>
              </w:rPr>
            </w:pPr>
          </w:p>
          <w:p w14:paraId="6F97EAD7" w14:textId="77777777" w:rsidR="007C5A2A" w:rsidRDefault="007C5A2A" w:rsidP="006771C5">
            <w:pPr>
              <w:suppressAutoHyphens w:val="0"/>
              <w:autoSpaceDE w:val="0"/>
              <w:autoSpaceDN w:val="0"/>
              <w:adjustRightInd w:val="0"/>
              <w:rPr>
                <w:rFonts w:ascii="Arial Narrow" w:hAnsi="Arial Narrow" w:cs="Calibri"/>
                <w:lang w:eastAsia="pl-PL"/>
              </w:rPr>
            </w:pPr>
          </w:p>
          <w:p w14:paraId="607323F5" w14:textId="02577108" w:rsidR="006771C5" w:rsidRDefault="006771C5" w:rsidP="006771C5">
            <w:pPr>
              <w:suppressAutoHyphens w:val="0"/>
              <w:autoSpaceDE w:val="0"/>
              <w:autoSpaceDN w:val="0"/>
              <w:adjustRightInd w:val="0"/>
              <w:rPr>
                <w:rFonts w:ascii="Arial Narrow" w:hAnsi="Arial Narrow" w:cs="Calibri"/>
                <w:lang w:eastAsia="pl-PL"/>
              </w:rPr>
            </w:pPr>
            <w:r w:rsidRPr="006771C5">
              <w:rPr>
                <w:rFonts w:ascii="Arial Narrow" w:hAnsi="Arial Narrow" w:cs="Calibri"/>
                <w:lang w:eastAsia="pl-PL"/>
              </w:rPr>
              <w:t>w tym cena jednostkowa:</w:t>
            </w:r>
          </w:p>
          <w:p w14:paraId="454E8B2F" w14:textId="77777777" w:rsidR="006771C5" w:rsidRPr="006771C5" w:rsidRDefault="006771C5" w:rsidP="006771C5">
            <w:pPr>
              <w:suppressAutoHyphens w:val="0"/>
              <w:autoSpaceDE w:val="0"/>
              <w:autoSpaceDN w:val="0"/>
              <w:adjustRightInd w:val="0"/>
              <w:rPr>
                <w:rFonts w:ascii="Arial Narrow" w:hAnsi="Arial Narrow" w:cs="Calibri"/>
                <w:lang w:eastAsia="pl-PL"/>
              </w:rPr>
            </w:pPr>
          </w:p>
          <w:tbl>
            <w:tblPr>
              <w:tblW w:w="8819" w:type="dxa"/>
              <w:tblInd w:w="3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710"/>
              <w:gridCol w:w="2014"/>
              <w:gridCol w:w="1984"/>
              <w:gridCol w:w="1843"/>
              <w:gridCol w:w="2268"/>
            </w:tblGrid>
            <w:tr w:rsidR="006771C5" w:rsidRPr="006771C5" w14:paraId="4E6C1AE6" w14:textId="77777777" w:rsidTr="00527CED">
              <w:trPr>
                <w:cantSplit/>
                <w:trHeight w:val="762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  <w:vAlign w:val="center"/>
                </w:tcPr>
                <w:p w14:paraId="3C376763" w14:textId="77777777" w:rsidR="006771C5" w:rsidRPr="006771C5" w:rsidRDefault="006771C5" w:rsidP="006771C5">
                  <w:pPr>
                    <w:suppressAutoHyphens w:val="0"/>
                    <w:jc w:val="center"/>
                    <w:rPr>
                      <w:rFonts w:ascii="Arial Narrow" w:eastAsia="Calibri" w:hAnsi="Arial Narrow" w:cstheme="minorHAnsi"/>
                      <w:b/>
                      <w:bCs/>
                      <w:smallCaps/>
                      <w:spacing w:val="5"/>
                      <w:lang w:eastAsia="en-US"/>
                    </w:rPr>
                  </w:pPr>
                  <w:bookmarkStart w:id="2" w:name="_Hlk87948227"/>
                  <w:r w:rsidRPr="006771C5">
                    <w:rPr>
                      <w:rFonts w:ascii="Arial Narrow" w:eastAsia="Calibri" w:hAnsi="Arial Narrow" w:cstheme="minorHAnsi"/>
                      <w:b/>
                      <w:bCs/>
                      <w:smallCaps/>
                      <w:spacing w:val="5"/>
                      <w:lang w:eastAsia="en-US"/>
                    </w:rPr>
                    <w:t>lp.</w:t>
                  </w:r>
                </w:p>
              </w:tc>
              <w:tc>
                <w:tcPr>
                  <w:tcW w:w="2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  <w:vAlign w:val="center"/>
                </w:tcPr>
                <w:p w14:paraId="348624B2" w14:textId="77777777" w:rsidR="006771C5" w:rsidRPr="006771C5" w:rsidRDefault="006771C5" w:rsidP="006771C5">
                  <w:pPr>
                    <w:suppressAutoHyphens w:val="0"/>
                    <w:jc w:val="center"/>
                    <w:rPr>
                      <w:rFonts w:ascii="Arial Narrow" w:eastAsia="Calibri" w:hAnsi="Arial Narrow" w:cstheme="minorHAnsi"/>
                      <w:b/>
                      <w:bCs/>
                      <w:smallCaps/>
                      <w:spacing w:val="5"/>
                      <w:lang w:eastAsia="en-US"/>
                    </w:rPr>
                  </w:pPr>
                  <w:r w:rsidRPr="006771C5">
                    <w:rPr>
                      <w:rFonts w:ascii="Arial Narrow" w:eastAsia="Calibri" w:hAnsi="Arial Narrow" w:cstheme="minorHAnsi"/>
                      <w:b/>
                      <w:bCs/>
                      <w:smallCaps/>
                      <w:spacing w:val="5"/>
                      <w:lang w:eastAsia="en-US"/>
                    </w:rPr>
                    <w:t>nazwa zadania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</w:tcPr>
                <w:p w14:paraId="193A9171" w14:textId="77777777" w:rsidR="006771C5" w:rsidRPr="006771C5" w:rsidRDefault="006771C5" w:rsidP="006771C5">
                  <w:pPr>
                    <w:suppressAutoHyphens w:val="0"/>
                    <w:jc w:val="center"/>
                    <w:rPr>
                      <w:rFonts w:ascii="Arial Narrow" w:eastAsia="Calibri" w:hAnsi="Arial Narrow" w:cstheme="minorHAnsi"/>
                      <w:b/>
                      <w:bCs/>
                      <w:smallCaps/>
                      <w:spacing w:val="5"/>
                      <w:lang w:eastAsia="en-US"/>
                    </w:rPr>
                  </w:pPr>
                  <w:r w:rsidRPr="006771C5">
                    <w:rPr>
                      <w:rFonts w:ascii="Arial Narrow" w:eastAsia="Calibri" w:hAnsi="Arial Narrow" w:cstheme="minorHAnsi"/>
                      <w:b/>
                      <w:bCs/>
                      <w:smallCaps/>
                      <w:spacing w:val="5"/>
                      <w:lang w:eastAsia="en-US"/>
                    </w:rPr>
                    <w:t>ilość posiłków</w:t>
                  </w:r>
                </w:p>
                <w:p w14:paraId="76EA482E" w14:textId="77777777" w:rsidR="006771C5" w:rsidRPr="006771C5" w:rsidRDefault="006771C5" w:rsidP="006771C5">
                  <w:pPr>
                    <w:suppressAutoHyphens w:val="0"/>
                    <w:jc w:val="center"/>
                    <w:rPr>
                      <w:rFonts w:ascii="Arial Narrow" w:eastAsia="Calibri" w:hAnsi="Arial Narrow" w:cstheme="minorHAnsi"/>
                      <w:b/>
                      <w:bCs/>
                      <w:smallCaps/>
                      <w:spacing w:val="5"/>
                      <w:lang w:eastAsia="en-US"/>
                    </w:rPr>
                  </w:pPr>
                  <w:r w:rsidRPr="006771C5">
                    <w:rPr>
                      <w:rFonts w:ascii="Arial Narrow" w:eastAsia="Calibri" w:hAnsi="Arial Narrow" w:cstheme="minorHAnsi"/>
                      <w:b/>
                      <w:bCs/>
                      <w:smallCaps/>
                      <w:spacing w:val="5"/>
                      <w:lang w:eastAsia="en-US"/>
                    </w:rPr>
                    <w:t>szt.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</w:tcPr>
                <w:p w14:paraId="14E00C64" w14:textId="77777777" w:rsidR="006771C5" w:rsidRPr="006771C5" w:rsidRDefault="006771C5" w:rsidP="006771C5">
                  <w:pPr>
                    <w:suppressAutoHyphens w:val="0"/>
                    <w:jc w:val="center"/>
                    <w:rPr>
                      <w:rFonts w:ascii="Arial Narrow" w:eastAsia="Calibri" w:hAnsi="Arial Narrow" w:cstheme="minorHAnsi"/>
                      <w:b/>
                      <w:bCs/>
                      <w:smallCaps/>
                      <w:spacing w:val="5"/>
                      <w:lang w:eastAsia="en-US"/>
                    </w:rPr>
                  </w:pPr>
                  <w:r w:rsidRPr="006771C5">
                    <w:rPr>
                      <w:rFonts w:ascii="Arial Narrow" w:eastAsia="Calibri" w:hAnsi="Arial Narrow" w:cstheme="minorHAnsi"/>
                      <w:b/>
                      <w:bCs/>
                      <w:smallCaps/>
                      <w:spacing w:val="5"/>
                      <w:lang w:eastAsia="en-US"/>
                    </w:rPr>
                    <w:t>cena jednostkowa za posiłek wraz z dowozem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  <w:vAlign w:val="center"/>
                </w:tcPr>
                <w:p w14:paraId="72481F95" w14:textId="5BAFAB42" w:rsidR="006771C5" w:rsidRPr="006771C5" w:rsidRDefault="006771C5" w:rsidP="006771C5">
                  <w:pPr>
                    <w:suppressAutoHyphens w:val="0"/>
                    <w:jc w:val="center"/>
                    <w:rPr>
                      <w:rFonts w:ascii="Arial Narrow" w:eastAsia="Calibri" w:hAnsi="Arial Narrow" w:cstheme="minorHAnsi"/>
                      <w:b/>
                      <w:bCs/>
                      <w:smallCaps/>
                      <w:spacing w:val="5"/>
                      <w:lang w:eastAsia="en-US"/>
                    </w:rPr>
                  </w:pPr>
                  <w:r w:rsidRPr="006771C5">
                    <w:rPr>
                      <w:rFonts w:ascii="Arial Narrow" w:eastAsia="Calibri" w:hAnsi="Arial Narrow" w:cstheme="minorHAnsi"/>
                      <w:b/>
                      <w:bCs/>
                      <w:smallCaps/>
                      <w:spacing w:val="5"/>
                      <w:lang w:eastAsia="en-US"/>
                    </w:rPr>
                    <w:t>wartość BRUTTO</w:t>
                  </w:r>
                </w:p>
                <w:p w14:paraId="53F08D5D" w14:textId="77777777" w:rsidR="006771C5" w:rsidRPr="006771C5" w:rsidRDefault="006771C5" w:rsidP="006771C5">
                  <w:pPr>
                    <w:suppressAutoHyphens w:val="0"/>
                    <w:jc w:val="center"/>
                    <w:rPr>
                      <w:rFonts w:ascii="Arial Narrow" w:eastAsia="Calibri" w:hAnsi="Arial Narrow" w:cstheme="minorHAnsi"/>
                      <w:b/>
                      <w:bCs/>
                      <w:smallCaps/>
                      <w:spacing w:val="5"/>
                      <w:lang w:eastAsia="en-US"/>
                    </w:rPr>
                  </w:pPr>
                </w:p>
              </w:tc>
            </w:tr>
            <w:tr w:rsidR="006771C5" w:rsidRPr="006771C5" w14:paraId="39E47BEA" w14:textId="77777777" w:rsidTr="00527CED">
              <w:trPr>
                <w:cantSplit/>
                <w:trHeight w:val="309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50DBE6" w14:textId="77777777" w:rsidR="006771C5" w:rsidRPr="006771C5" w:rsidRDefault="006771C5" w:rsidP="006771C5">
                  <w:pPr>
                    <w:suppressAutoHyphens w:val="0"/>
                    <w:jc w:val="center"/>
                    <w:rPr>
                      <w:rFonts w:ascii="Arial Narrow" w:eastAsia="Calibri" w:hAnsi="Arial Narrow" w:cstheme="minorHAnsi"/>
                      <w:smallCaps/>
                      <w:spacing w:val="5"/>
                      <w:lang w:eastAsia="en-US"/>
                    </w:rPr>
                  </w:pPr>
                  <w:r w:rsidRPr="006771C5">
                    <w:rPr>
                      <w:rFonts w:ascii="Arial Narrow" w:eastAsia="Calibri" w:hAnsi="Arial Narrow" w:cstheme="minorHAnsi"/>
                      <w:smallCaps/>
                      <w:spacing w:val="5"/>
                      <w:lang w:eastAsia="en-US"/>
                    </w:rPr>
                    <w:t>1</w:t>
                  </w:r>
                </w:p>
              </w:tc>
              <w:tc>
                <w:tcPr>
                  <w:tcW w:w="2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10C113" w14:textId="77777777" w:rsidR="006771C5" w:rsidRPr="006771C5" w:rsidRDefault="006771C5" w:rsidP="006771C5">
                  <w:pPr>
                    <w:suppressAutoHyphens w:val="0"/>
                    <w:jc w:val="center"/>
                    <w:rPr>
                      <w:rFonts w:ascii="Arial Narrow" w:eastAsia="Calibri" w:hAnsi="Arial Narrow" w:cstheme="minorHAnsi"/>
                      <w:smallCaps/>
                      <w:spacing w:val="5"/>
                      <w:lang w:eastAsia="en-US"/>
                    </w:rPr>
                  </w:pPr>
                  <w:r w:rsidRPr="006771C5">
                    <w:rPr>
                      <w:rFonts w:ascii="Arial Narrow" w:eastAsia="Calibri" w:hAnsi="Arial Narrow" w:cstheme="minorHAnsi"/>
                      <w:smallCaps/>
                      <w:spacing w:val="5"/>
                      <w:lang w:eastAsia="en-US"/>
                    </w:rPr>
                    <w:t>2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CBCA6D" w14:textId="77777777" w:rsidR="006771C5" w:rsidRPr="006771C5" w:rsidRDefault="006771C5" w:rsidP="006771C5">
                  <w:pPr>
                    <w:suppressAutoHyphens w:val="0"/>
                    <w:jc w:val="center"/>
                    <w:rPr>
                      <w:rFonts w:ascii="Arial Narrow" w:eastAsia="Calibri" w:hAnsi="Arial Narrow" w:cstheme="minorHAnsi"/>
                      <w:smallCaps/>
                      <w:spacing w:val="5"/>
                      <w:lang w:eastAsia="en-US"/>
                    </w:rPr>
                  </w:pPr>
                  <w:r w:rsidRPr="006771C5">
                    <w:rPr>
                      <w:rFonts w:ascii="Arial Narrow" w:eastAsia="Calibri" w:hAnsi="Arial Narrow" w:cstheme="minorHAnsi"/>
                      <w:smallCaps/>
                      <w:spacing w:val="5"/>
                      <w:lang w:eastAsia="en-US"/>
                    </w:rPr>
                    <w:t>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2166E1" w14:textId="77777777" w:rsidR="006771C5" w:rsidRPr="006771C5" w:rsidRDefault="006771C5" w:rsidP="006771C5">
                  <w:pPr>
                    <w:suppressAutoHyphens w:val="0"/>
                    <w:jc w:val="center"/>
                    <w:rPr>
                      <w:rFonts w:ascii="Arial Narrow" w:eastAsia="Calibri" w:hAnsi="Arial Narrow" w:cstheme="minorHAnsi"/>
                      <w:smallCaps/>
                      <w:spacing w:val="5"/>
                      <w:lang w:eastAsia="en-US"/>
                    </w:rPr>
                  </w:pPr>
                  <w:r w:rsidRPr="006771C5">
                    <w:rPr>
                      <w:rFonts w:ascii="Arial Narrow" w:eastAsia="Calibri" w:hAnsi="Arial Narrow" w:cstheme="minorHAnsi"/>
                      <w:smallCaps/>
                      <w:spacing w:val="5"/>
                      <w:lang w:eastAsia="en-US"/>
                    </w:rPr>
                    <w:t>4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37490D1" w14:textId="77777777" w:rsidR="006771C5" w:rsidRPr="006771C5" w:rsidRDefault="006771C5" w:rsidP="006771C5">
                  <w:pPr>
                    <w:suppressAutoHyphens w:val="0"/>
                    <w:jc w:val="center"/>
                    <w:rPr>
                      <w:rFonts w:ascii="Arial Narrow" w:eastAsia="Calibri" w:hAnsi="Arial Narrow" w:cstheme="minorHAnsi"/>
                      <w:smallCaps/>
                      <w:spacing w:val="5"/>
                      <w:lang w:eastAsia="en-US"/>
                    </w:rPr>
                  </w:pPr>
                  <w:r w:rsidRPr="006771C5">
                    <w:rPr>
                      <w:rFonts w:ascii="Arial Narrow" w:eastAsia="Calibri" w:hAnsi="Arial Narrow" w:cstheme="minorHAnsi"/>
                      <w:smallCaps/>
                      <w:spacing w:val="5"/>
                      <w:lang w:eastAsia="en-US"/>
                    </w:rPr>
                    <w:t>5</w:t>
                  </w:r>
                </w:p>
              </w:tc>
            </w:tr>
            <w:tr w:rsidR="006771C5" w:rsidRPr="006771C5" w14:paraId="6C691AD7" w14:textId="77777777" w:rsidTr="00527CED">
              <w:trPr>
                <w:cantSplit/>
                <w:trHeight w:val="434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729F9F" w14:textId="77777777" w:rsidR="006771C5" w:rsidRPr="006771C5" w:rsidRDefault="006771C5" w:rsidP="006771C5">
                  <w:pPr>
                    <w:suppressAutoHyphens w:val="0"/>
                    <w:jc w:val="center"/>
                    <w:rPr>
                      <w:rFonts w:ascii="Arial Narrow" w:eastAsia="Calibri" w:hAnsi="Arial Narrow" w:cstheme="minorHAnsi"/>
                      <w:lang w:eastAsia="en-US"/>
                    </w:rPr>
                  </w:pPr>
                  <w:r w:rsidRPr="006771C5">
                    <w:rPr>
                      <w:rFonts w:ascii="Arial Narrow" w:eastAsia="Calibri" w:hAnsi="Arial Narrow" w:cstheme="minorHAnsi"/>
                      <w:lang w:eastAsia="en-US"/>
                    </w:rPr>
                    <w:t>1</w:t>
                  </w:r>
                </w:p>
              </w:tc>
              <w:tc>
                <w:tcPr>
                  <w:tcW w:w="2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62418D" w14:textId="77777777" w:rsidR="006771C5" w:rsidRPr="006771C5" w:rsidRDefault="006771C5" w:rsidP="006771C5">
                  <w:pPr>
                    <w:suppressAutoHyphens w:val="0"/>
                    <w:rPr>
                      <w:rFonts w:ascii="Arial Narrow" w:hAnsi="Arial Narrow" w:cstheme="minorHAnsi"/>
                      <w:bCs/>
                      <w:lang w:eastAsia="zh-CN"/>
                    </w:rPr>
                  </w:pPr>
                  <w:r w:rsidRPr="006771C5">
                    <w:rPr>
                      <w:rFonts w:ascii="Arial Narrow" w:hAnsi="Arial Narrow" w:cstheme="minorHAnsi"/>
                      <w:lang w:eastAsia="zh-CN"/>
                    </w:rPr>
                    <w:t xml:space="preserve">Usługi </w:t>
                  </w:r>
                  <w:r w:rsidRPr="006771C5">
                    <w:rPr>
                      <w:rFonts w:ascii="Arial Narrow" w:hAnsi="Arial Narrow" w:cstheme="minorHAnsi"/>
                      <w:b/>
                      <w:bCs/>
                      <w:lang w:eastAsia="zh-CN"/>
                    </w:rPr>
                    <w:t>przygotowywania wraz z dowozem</w:t>
                  </w:r>
                  <w:r w:rsidRPr="006771C5">
                    <w:rPr>
                      <w:rFonts w:ascii="Arial Narrow" w:hAnsi="Arial Narrow" w:cstheme="minorHAnsi"/>
                      <w:lang w:eastAsia="zh-CN"/>
                    </w:rPr>
                    <w:t xml:space="preserve"> dwudaniowych obiadów dla uczestników Dziennego Domu Senior+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7966D6" w14:textId="32192564" w:rsidR="006771C5" w:rsidRPr="006771C5" w:rsidRDefault="006771C5" w:rsidP="007C5A2A">
                  <w:pPr>
                    <w:suppressAutoHyphens w:val="0"/>
                    <w:jc w:val="center"/>
                    <w:rPr>
                      <w:rFonts w:ascii="Arial Narrow" w:eastAsia="Calibri" w:hAnsi="Arial Narrow" w:cstheme="minorHAnsi"/>
                      <w:smallCaps/>
                      <w:spacing w:val="5"/>
                      <w:lang w:eastAsia="en-US"/>
                    </w:rPr>
                  </w:pPr>
                  <w:r w:rsidRPr="006771C5">
                    <w:rPr>
                      <w:rFonts w:ascii="Arial Narrow" w:hAnsi="Arial Narrow" w:cstheme="minorHAnsi"/>
                    </w:rPr>
                    <w:t>7500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6AE475" w14:textId="77777777" w:rsidR="006771C5" w:rsidRPr="006771C5" w:rsidRDefault="006771C5" w:rsidP="006771C5">
                  <w:pPr>
                    <w:suppressAutoHyphens w:val="0"/>
                    <w:jc w:val="center"/>
                    <w:rPr>
                      <w:rFonts w:ascii="Arial Narrow" w:eastAsia="Calibri" w:hAnsi="Arial Narrow" w:cstheme="minorHAnsi"/>
                      <w:smallCaps/>
                      <w:spacing w:val="5"/>
                      <w:lang w:eastAsia="en-US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CB0AC6" w14:textId="77777777" w:rsidR="006771C5" w:rsidRPr="006771C5" w:rsidRDefault="006771C5" w:rsidP="006771C5">
                  <w:pPr>
                    <w:suppressAutoHyphens w:val="0"/>
                    <w:jc w:val="center"/>
                    <w:rPr>
                      <w:rFonts w:ascii="Arial Narrow" w:eastAsia="Calibri" w:hAnsi="Arial Narrow" w:cstheme="minorHAnsi"/>
                      <w:smallCaps/>
                      <w:spacing w:val="5"/>
                      <w:lang w:eastAsia="en-US"/>
                    </w:rPr>
                  </w:pPr>
                </w:p>
              </w:tc>
            </w:tr>
            <w:bookmarkEnd w:id="2"/>
          </w:tbl>
          <w:p w14:paraId="1737A88D" w14:textId="77777777" w:rsidR="006771C5" w:rsidRPr="006771C5" w:rsidRDefault="006771C5" w:rsidP="006771C5">
            <w:pPr>
              <w:suppressAutoHyphens w:val="0"/>
              <w:autoSpaceDE w:val="0"/>
              <w:autoSpaceDN w:val="0"/>
              <w:adjustRightInd w:val="0"/>
              <w:rPr>
                <w:rFonts w:ascii="Arial Narrow" w:hAnsi="Arial Narrow" w:cs="Calibri"/>
                <w:lang w:eastAsia="pl-PL"/>
              </w:rPr>
            </w:pPr>
          </w:p>
          <w:p w14:paraId="28B7C300" w14:textId="77777777" w:rsidR="006771C5" w:rsidRDefault="006771C5" w:rsidP="006771C5">
            <w:pPr>
              <w:suppressAutoHyphens w:val="0"/>
              <w:autoSpaceDE w:val="0"/>
              <w:autoSpaceDN w:val="0"/>
              <w:adjustRightInd w:val="0"/>
              <w:rPr>
                <w:rFonts w:ascii="Arial Narrow" w:hAnsi="Arial Narrow" w:cs="Calibri"/>
                <w:b/>
                <w:bCs/>
                <w:sz w:val="24"/>
                <w:szCs w:val="24"/>
                <w:lang w:eastAsia="pl-PL"/>
              </w:rPr>
            </w:pPr>
          </w:p>
          <w:p w14:paraId="6039EB61" w14:textId="516ECE0B" w:rsidR="00852934" w:rsidRPr="00852934" w:rsidRDefault="006771C5" w:rsidP="007C5A2A">
            <w:pPr>
              <w:suppressAutoHyphens w:val="0"/>
              <w:autoSpaceDE w:val="0"/>
              <w:autoSpaceDN w:val="0"/>
              <w:adjustRightInd w:val="0"/>
              <w:ind w:left="635" w:hanging="493"/>
              <w:rPr>
                <w:rFonts w:ascii="Arial Narrow" w:hAnsi="Arial Narrow" w:cs="Calibri"/>
                <w:b/>
                <w:bCs/>
                <w:sz w:val="24"/>
                <w:szCs w:val="24"/>
                <w:lang w:eastAsia="pl-PL"/>
              </w:rPr>
            </w:pPr>
            <w:r w:rsidRPr="006771C5">
              <w:rPr>
                <w:rFonts w:ascii="Arial Narrow" w:hAnsi="Arial Narrow" w:cs="Calibri"/>
                <w:b/>
                <w:bCs/>
                <w:sz w:val="24"/>
                <w:szCs w:val="24"/>
                <w:lang w:eastAsia="pl-PL"/>
              </w:rPr>
              <w:t>3</w:t>
            </w:r>
            <w:r w:rsidR="00852934" w:rsidRPr="00852934">
              <w:rPr>
                <w:rFonts w:ascii="Arial Narrow" w:hAnsi="Arial Narrow" w:cs="Calibri"/>
                <w:b/>
                <w:bCs/>
                <w:sz w:val="24"/>
                <w:szCs w:val="24"/>
                <w:lang w:eastAsia="pl-PL"/>
              </w:rPr>
              <w:t xml:space="preserve">.3 Cena ryczałtowa </w:t>
            </w:r>
            <w:r w:rsidR="00852934" w:rsidRPr="00852934">
              <w:rPr>
                <w:rFonts w:ascii="Arial Narrow" w:hAnsi="Arial Narrow" w:cs="Calibri"/>
                <w:b/>
                <w:bCs/>
                <w:sz w:val="24"/>
                <w:szCs w:val="24"/>
                <w:u w:val="single"/>
                <w:lang w:eastAsia="pl-PL"/>
              </w:rPr>
              <w:t>brutto</w:t>
            </w:r>
            <w:r w:rsidR="00852934" w:rsidRPr="00852934">
              <w:rPr>
                <w:rFonts w:ascii="Arial Narrow" w:hAnsi="Arial Narrow" w:cs="Calibri"/>
                <w:b/>
                <w:bCs/>
                <w:sz w:val="24"/>
                <w:szCs w:val="24"/>
                <w:lang w:eastAsia="pl-PL"/>
              </w:rPr>
              <w:t xml:space="preserve"> za </w:t>
            </w:r>
            <w:r w:rsidRPr="006771C5">
              <w:rPr>
                <w:rFonts w:ascii="Arial Narrow" w:hAnsi="Arial Narrow" w:cs="Calibri"/>
                <w:b/>
                <w:bCs/>
                <w:sz w:val="24"/>
                <w:szCs w:val="24"/>
                <w:u w:val="single"/>
                <w:lang w:eastAsia="pl-PL"/>
              </w:rPr>
              <w:t>CAŁOŚĆ</w:t>
            </w:r>
            <w:r w:rsidRPr="007C5A2A">
              <w:rPr>
                <w:rFonts w:ascii="Arial Narrow" w:hAnsi="Arial Narrow" w:cs="Calibri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852934" w:rsidRPr="00852934">
              <w:rPr>
                <w:rFonts w:ascii="Arial Narrow" w:hAnsi="Arial Narrow" w:cs="Calibri"/>
                <w:b/>
                <w:bCs/>
                <w:sz w:val="24"/>
                <w:szCs w:val="24"/>
                <w:lang w:eastAsia="pl-PL"/>
              </w:rPr>
              <w:t xml:space="preserve">przedmiotu zamówienia tj. za </w:t>
            </w:r>
            <w:r w:rsidR="00F36A88">
              <w:rPr>
                <w:rFonts w:ascii="Arial Narrow" w:hAnsi="Arial Narrow" w:cs="Calibri"/>
                <w:b/>
                <w:bCs/>
                <w:sz w:val="24"/>
                <w:szCs w:val="24"/>
                <w:lang w:eastAsia="pl-PL"/>
              </w:rPr>
              <w:t>Zadanie</w:t>
            </w:r>
            <w:r w:rsidR="00852934" w:rsidRPr="00852934">
              <w:rPr>
                <w:rFonts w:ascii="Arial Narrow" w:hAnsi="Arial Narrow" w:cs="Calibri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6771C5">
              <w:rPr>
                <w:rFonts w:ascii="Arial Narrow" w:hAnsi="Arial Narrow" w:cs="Calibri"/>
                <w:b/>
                <w:bCs/>
                <w:sz w:val="24"/>
                <w:szCs w:val="24"/>
                <w:lang w:eastAsia="pl-PL"/>
              </w:rPr>
              <w:t>1</w:t>
            </w:r>
            <w:r w:rsidR="00852934" w:rsidRPr="00852934">
              <w:rPr>
                <w:rFonts w:ascii="Arial Narrow" w:hAnsi="Arial Narrow" w:cs="Calibri"/>
                <w:b/>
                <w:bCs/>
                <w:sz w:val="24"/>
                <w:szCs w:val="24"/>
                <w:lang w:eastAsia="pl-PL"/>
              </w:rPr>
              <w:t xml:space="preserve"> oraz </w:t>
            </w:r>
            <w:r w:rsidR="00F36A88">
              <w:rPr>
                <w:rFonts w:ascii="Arial Narrow" w:hAnsi="Arial Narrow" w:cs="Calibri"/>
                <w:b/>
                <w:bCs/>
                <w:sz w:val="24"/>
                <w:szCs w:val="24"/>
                <w:lang w:eastAsia="pl-PL"/>
              </w:rPr>
              <w:t>Zadanie</w:t>
            </w:r>
            <w:r w:rsidR="00852934" w:rsidRPr="00852934">
              <w:rPr>
                <w:rFonts w:ascii="Arial Narrow" w:hAnsi="Arial Narrow" w:cs="Calibri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6771C5">
              <w:rPr>
                <w:rFonts w:ascii="Arial Narrow" w:hAnsi="Arial Narrow" w:cs="Calibri"/>
                <w:b/>
                <w:bCs/>
                <w:sz w:val="24"/>
                <w:szCs w:val="24"/>
                <w:lang w:eastAsia="pl-PL"/>
              </w:rPr>
              <w:t>2</w:t>
            </w:r>
          </w:p>
          <w:p w14:paraId="2907C839" w14:textId="77777777" w:rsidR="00852934" w:rsidRPr="00852934" w:rsidRDefault="00852934" w:rsidP="00852934">
            <w:pPr>
              <w:suppressAutoHyphens w:val="0"/>
              <w:autoSpaceDE w:val="0"/>
              <w:autoSpaceDN w:val="0"/>
              <w:adjustRightInd w:val="0"/>
              <w:rPr>
                <w:rFonts w:ascii="Arial Narrow" w:hAnsi="Arial Narrow" w:cs="Calibri"/>
                <w:b/>
                <w:bCs/>
                <w:sz w:val="24"/>
                <w:szCs w:val="24"/>
                <w:lang w:eastAsia="pl-PL"/>
              </w:rPr>
            </w:pPr>
          </w:p>
          <w:p w14:paraId="0900AB05" w14:textId="77777777" w:rsidR="006771C5" w:rsidRPr="00852934" w:rsidRDefault="006771C5" w:rsidP="006771C5">
            <w:pPr>
              <w:suppressAutoHyphens w:val="0"/>
              <w:autoSpaceDE w:val="0"/>
              <w:autoSpaceDN w:val="0"/>
              <w:adjustRightInd w:val="0"/>
              <w:spacing w:before="120" w:after="120"/>
              <w:ind w:left="351"/>
              <w:rPr>
                <w:rFonts w:ascii="Arial Narrow" w:hAnsi="Arial Narrow" w:cs="Arial"/>
                <w:b/>
                <w:bCs/>
                <w:lang w:eastAsia="pl-PL"/>
              </w:rPr>
            </w:pPr>
            <w:r w:rsidRPr="006771C5">
              <w:rPr>
                <w:rFonts w:ascii="Arial Narrow" w:hAnsi="Arial Narrow" w:cs="Arial"/>
                <w:b/>
                <w:bCs/>
                <w:lang w:eastAsia="pl-PL"/>
              </w:rPr>
              <w:t xml:space="preserve">       </w:t>
            </w:r>
            <w:r w:rsidRPr="00852934">
              <w:rPr>
                <w:rFonts w:ascii="Arial Narrow" w:hAnsi="Arial Narrow" w:cs="Arial"/>
                <w:b/>
                <w:bCs/>
                <w:lang w:eastAsia="pl-PL"/>
              </w:rPr>
              <w:t>w wysokości: …………………………………………………………………………………….………złotych</w:t>
            </w:r>
          </w:p>
          <w:p w14:paraId="79AD913D" w14:textId="77777777" w:rsidR="006771C5" w:rsidRPr="00852934" w:rsidRDefault="006771C5" w:rsidP="006771C5">
            <w:pPr>
              <w:suppressAutoHyphens w:val="0"/>
              <w:autoSpaceDE w:val="0"/>
              <w:autoSpaceDN w:val="0"/>
              <w:adjustRightInd w:val="0"/>
              <w:spacing w:before="120" w:after="120"/>
              <w:rPr>
                <w:rFonts w:ascii="Arial Narrow" w:hAnsi="Arial Narrow" w:cs="Arial"/>
                <w:b/>
                <w:bCs/>
                <w:lang w:eastAsia="pl-PL"/>
              </w:rPr>
            </w:pPr>
            <w:r w:rsidRPr="006771C5">
              <w:rPr>
                <w:rFonts w:ascii="Arial Narrow" w:hAnsi="Arial Narrow" w:cs="Arial"/>
                <w:b/>
                <w:bCs/>
                <w:lang w:eastAsia="pl-PL"/>
              </w:rPr>
              <w:t xml:space="preserve">               </w:t>
            </w:r>
            <w:r w:rsidRPr="00852934">
              <w:rPr>
                <w:rFonts w:ascii="Arial Narrow" w:hAnsi="Arial Narrow" w:cs="Arial"/>
                <w:b/>
                <w:bCs/>
                <w:lang w:eastAsia="pl-PL"/>
              </w:rPr>
              <w:t>(słownie: ………………………………………………………………</w:t>
            </w:r>
            <w:r w:rsidRPr="006771C5">
              <w:rPr>
                <w:rFonts w:ascii="Arial Narrow" w:hAnsi="Arial Narrow" w:cs="Arial"/>
                <w:b/>
                <w:bCs/>
                <w:lang w:eastAsia="pl-PL"/>
              </w:rPr>
              <w:t>………………………</w:t>
            </w:r>
            <w:r w:rsidRPr="00852934">
              <w:rPr>
                <w:rFonts w:ascii="Arial Narrow" w:hAnsi="Arial Narrow" w:cs="Arial"/>
                <w:b/>
                <w:bCs/>
                <w:lang w:eastAsia="pl-PL"/>
              </w:rPr>
              <w:t>.  złotych brutto)</w:t>
            </w:r>
          </w:p>
          <w:p w14:paraId="6BD3C5A3" w14:textId="77777777" w:rsidR="00823B0F" w:rsidRPr="006771C5" w:rsidRDefault="00823B0F" w:rsidP="00D86740">
            <w:pPr>
              <w:suppressAutoHyphens w:val="0"/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  <w:lang w:eastAsia="pl-PL"/>
              </w:rPr>
            </w:pPr>
          </w:p>
          <w:p w14:paraId="690A37B0" w14:textId="77777777" w:rsidR="00835B44" w:rsidRDefault="00835B44" w:rsidP="00D86740">
            <w:pPr>
              <w:suppressAutoHyphens w:val="0"/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  <w:lang w:eastAsia="pl-PL"/>
              </w:rPr>
            </w:pPr>
            <w:r w:rsidRPr="006771C5">
              <w:rPr>
                <w:rFonts w:ascii="Arial Narrow" w:hAnsi="Arial Narrow" w:cs="Calibri"/>
                <w:sz w:val="24"/>
                <w:szCs w:val="24"/>
                <w:lang w:eastAsia="pl-PL"/>
              </w:rPr>
              <w:t>OŚWIADCZAMY, że przedstawione w ofercie ceny nie stanowią cen dumpingowych i złożenie oferty nie stanowi czynu nieuczciwej konkurencji.</w:t>
            </w:r>
          </w:p>
          <w:p w14:paraId="77D9505F" w14:textId="0C886EAA" w:rsidR="006771C5" w:rsidRPr="006771C5" w:rsidRDefault="006771C5" w:rsidP="00D86740">
            <w:pPr>
              <w:suppressAutoHyphens w:val="0"/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  <w:lang w:eastAsia="pl-PL"/>
              </w:rPr>
            </w:pPr>
          </w:p>
        </w:tc>
      </w:tr>
    </w:tbl>
    <w:p w14:paraId="37998655" w14:textId="77777777" w:rsidR="00835B44" w:rsidRPr="00AB2B7F" w:rsidRDefault="00835B44" w:rsidP="00835B44">
      <w:pPr>
        <w:rPr>
          <w:rFonts w:ascii="Arial Narrow" w:hAnsi="Arial Narrow" w:cs="Calibri"/>
          <w:color w:val="262626"/>
          <w:sz w:val="24"/>
          <w:szCs w:val="24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2"/>
      </w:tblGrid>
      <w:tr w:rsidR="00835B44" w:rsidRPr="00AB2B7F" w14:paraId="7AD6D62C" w14:textId="77777777" w:rsidTr="005054B8">
        <w:trPr>
          <w:trHeight w:val="1255"/>
        </w:trPr>
        <w:tc>
          <w:tcPr>
            <w:tcW w:w="9810" w:type="dxa"/>
          </w:tcPr>
          <w:p w14:paraId="6B7A1A2A" w14:textId="49BDE9BE" w:rsidR="00D912B6" w:rsidRPr="007C5A2A" w:rsidRDefault="00835B44" w:rsidP="001A44E2">
            <w:pPr>
              <w:pStyle w:val="NormalnyWeb"/>
              <w:spacing w:before="0" w:after="0"/>
              <w:rPr>
                <w:rFonts w:ascii="Arial Narrow" w:hAnsi="Arial Narrow" w:cstheme="minorHAnsi"/>
                <w:b/>
                <w:kern w:val="144"/>
              </w:rPr>
            </w:pPr>
            <w:r w:rsidRPr="007C5A2A">
              <w:rPr>
                <w:rFonts w:ascii="Arial Narrow" w:hAnsi="Arial Narrow" w:cs="Calibri"/>
                <w:b/>
                <w:color w:val="262626"/>
              </w:rPr>
              <w:t xml:space="preserve">4 ) </w:t>
            </w:r>
            <w:r w:rsidRPr="007C5A2A">
              <w:rPr>
                <w:rFonts w:ascii="Arial Narrow" w:hAnsi="Arial Narrow" w:cs="Calibri"/>
                <w:b/>
                <w:bCs/>
                <w:color w:val="262626"/>
              </w:rPr>
              <w:t>KRYTERIUM nr 2</w:t>
            </w:r>
            <w:r w:rsidRPr="007C5A2A">
              <w:rPr>
                <w:rFonts w:ascii="Arial Narrow" w:hAnsi="Arial Narrow" w:cs="Calibri"/>
                <w:b/>
              </w:rPr>
              <w:t xml:space="preserve"> </w:t>
            </w:r>
            <w:r w:rsidR="00694007" w:rsidRPr="007C5A2A">
              <w:rPr>
                <w:rFonts w:ascii="Arial Narrow" w:hAnsi="Arial Narrow" w:cstheme="minorHAnsi"/>
                <w:b/>
              </w:rPr>
              <w:t>„</w:t>
            </w:r>
            <w:bookmarkStart w:id="3" w:name="_Hlk88084583"/>
            <w:r w:rsidR="002D1976" w:rsidRPr="007C5A2A">
              <w:rPr>
                <w:rFonts w:ascii="Arial Narrow" w:hAnsi="Arial Narrow" w:cstheme="minorHAnsi"/>
                <w:b/>
                <w:bCs/>
              </w:rPr>
              <w:t>Doświadczenie zawodowe kucharza</w:t>
            </w:r>
            <w:bookmarkEnd w:id="3"/>
            <w:r w:rsidR="001A44E2" w:rsidRPr="007C5A2A">
              <w:rPr>
                <w:rFonts w:ascii="Arial Narrow" w:hAnsi="Arial Narrow" w:cstheme="minorHAnsi"/>
                <w:b/>
              </w:rPr>
              <w:t>”  (wypełnia Wykonawca)</w:t>
            </w:r>
            <w:r w:rsidR="001A44E2" w:rsidRPr="007C5A2A">
              <w:rPr>
                <w:rFonts w:ascii="Arial Narrow" w:hAnsi="Arial Narrow" w:cstheme="minorHAnsi"/>
                <w:b/>
                <w:kern w:val="144"/>
              </w:rPr>
              <w:t xml:space="preserve"> </w:t>
            </w:r>
          </w:p>
          <w:p w14:paraId="38C6D27B" w14:textId="77777777" w:rsidR="00D912B6" w:rsidRPr="007C5A2A" w:rsidRDefault="00D912B6" w:rsidP="001A44E2">
            <w:pPr>
              <w:pStyle w:val="NormalnyWeb"/>
              <w:spacing w:before="0" w:after="0"/>
              <w:rPr>
                <w:rFonts w:ascii="Arial Narrow" w:hAnsi="Arial Narrow" w:cstheme="minorHAnsi"/>
                <w:b/>
                <w:kern w:val="144"/>
              </w:rPr>
            </w:pPr>
          </w:p>
          <w:p w14:paraId="473F3649" w14:textId="7F2610D9" w:rsidR="00A64DA1" w:rsidRPr="007C5A2A" w:rsidRDefault="00A64DA1" w:rsidP="001A44E2">
            <w:pPr>
              <w:pStyle w:val="NormalnyWeb"/>
              <w:spacing w:before="0" w:after="0"/>
              <w:rPr>
                <w:rFonts w:ascii="Arial Narrow" w:hAnsi="Arial Narrow" w:cstheme="minorHAnsi"/>
                <w:b/>
                <w:kern w:val="144"/>
              </w:rPr>
            </w:pPr>
            <w:r w:rsidRPr="007C5A2A">
              <w:rPr>
                <w:rFonts w:ascii="Arial Narrow" w:hAnsi="Arial Narrow" w:cstheme="minorHAnsi"/>
              </w:rPr>
              <w:t xml:space="preserve">Oświadczam, że wskazana przez nas osoba/osoby ……… (liczba osób) skierowana/e do realizacji zamówienia na stanowisku kucharza posiada/ją  minimum </w:t>
            </w:r>
            <w:r w:rsidRPr="007C5A2A">
              <w:rPr>
                <w:rFonts w:ascii="Arial Narrow" w:eastAsia="Arial" w:hAnsi="Arial Narrow" w:cstheme="minorHAnsi"/>
                <w:lang w:eastAsia="pl-PL"/>
              </w:rPr>
              <w:t>1 rok stażu pracy w jednostkach stacjonarnych, udzielających świadczeń żywienia zbiorowego</w:t>
            </w:r>
          </w:p>
          <w:p w14:paraId="42699228" w14:textId="63830A8A" w:rsidR="00A64DA1" w:rsidRPr="007C5A2A" w:rsidRDefault="00A64DA1" w:rsidP="00A64DA1">
            <w:pPr>
              <w:pStyle w:val="NormalnyWeb"/>
              <w:spacing w:line="276" w:lineRule="auto"/>
              <w:rPr>
                <w:rFonts w:ascii="Arial Narrow" w:hAnsi="Arial Narrow" w:cstheme="minorHAnsi"/>
                <w:b/>
                <w:color w:val="262626"/>
              </w:rPr>
            </w:pPr>
            <w:r w:rsidRPr="007C5A2A">
              <w:rPr>
                <w:rFonts w:ascii="Arial Narrow" w:hAnsi="Arial Narrow" w:cstheme="minorHAnsi"/>
                <w:b/>
                <w:color w:val="262626"/>
              </w:rPr>
              <w:t>Oświadczenie jest zgodne z wykazem sporządzonym przez Wykonawcę, wypełnionym poniżej</w:t>
            </w:r>
          </w:p>
          <w:tbl>
            <w:tblPr>
              <w:tblW w:w="972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496"/>
              <w:gridCol w:w="2945"/>
              <w:gridCol w:w="5285"/>
            </w:tblGrid>
            <w:tr w:rsidR="00A64DA1" w:rsidRPr="00B76A4B" w14:paraId="28B035D1" w14:textId="77777777" w:rsidTr="007B0D0E">
              <w:trPr>
                <w:cantSplit/>
                <w:trHeight w:val="335"/>
                <w:jc w:val="center"/>
              </w:trPr>
              <w:tc>
                <w:tcPr>
                  <w:tcW w:w="4441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EEECE1"/>
                  <w:vAlign w:val="center"/>
                </w:tcPr>
                <w:p w14:paraId="6718D51B" w14:textId="77777777" w:rsidR="00A64DA1" w:rsidRPr="007C5A2A" w:rsidRDefault="00A64DA1" w:rsidP="00A64DA1">
                  <w:pPr>
                    <w:pStyle w:val="Bezodstpw"/>
                    <w:spacing w:line="276" w:lineRule="auto"/>
                    <w:jc w:val="center"/>
                    <w:rPr>
                      <w:rFonts w:ascii="Arial Narrow" w:hAnsi="Arial Narrow"/>
                      <w:b/>
                      <w:sz w:val="22"/>
                    </w:rPr>
                  </w:pPr>
                  <w:r w:rsidRPr="007C5A2A">
                    <w:rPr>
                      <w:rFonts w:ascii="Arial Narrow" w:hAnsi="Arial Narrow"/>
                      <w:b/>
                      <w:sz w:val="22"/>
                    </w:rPr>
                    <w:t>Dane osoby</w:t>
                  </w:r>
                </w:p>
              </w:tc>
              <w:tc>
                <w:tcPr>
                  <w:tcW w:w="5285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EECE1"/>
                  <w:vAlign w:val="center"/>
                </w:tcPr>
                <w:p w14:paraId="3EB45F13" w14:textId="77777777" w:rsidR="00A64DA1" w:rsidRPr="007C5A2A" w:rsidRDefault="00A64DA1" w:rsidP="00A64DA1">
                  <w:pPr>
                    <w:pStyle w:val="Bezodstpw"/>
                    <w:spacing w:line="276" w:lineRule="auto"/>
                    <w:jc w:val="center"/>
                    <w:rPr>
                      <w:rFonts w:ascii="Arial Narrow" w:hAnsi="Arial Narrow" w:cstheme="minorHAnsi"/>
                      <w:b/>
                      <w:iCs/>
                      <w:sz w:val="22"/>
                    </w:rPr>
                  </w:pPr>
                  <w:r w:rsidRPr="007C5A2A">
                    <w:rPr>
                      <w:rFonts w:ascii="Arial Narrow" w:hAnsi="Arial Narrow" w:cstheme="minorHAnsi"/>
                      <w:b/>
                      <w:iCs/>
                      <w:sz w:val="22"/>
                    </w:rPr>
                    <w:t>Informacje potwierdzające posiadane  doświadczenie</w:t>
                  </w:r>
                </w:p>
              </w:tc>
            </w:tr>
            <w:tr w:rsidR="00A64DA1" w:rsidRPr="00B76A4B" w14:paraId="2B307830" w14:textId="77777777" w:rsidTr="007B0D0E">
              <w:trPr>
                <w:cantSplit/>
                <w:trHeight w:val="335"/>
                <w:jc w:val="center"/>
              </w:trPr>
              <w:tc>
                <w:tcPr>
                  <w:tcW w:w="149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EEECE1"/>
                  <w:vAlign w:val="center"/>
                </w:tcPr>
                <w:p w14:paraId="0B0D6B92" w14:textId="77777777" w:rsidR="00A64DA1" w:rsidRPr="00B76A4B" w:rsidRDefault="00A64DA1" w:rsidP="00A64DA1">
                  <w:pPr>
                    <w:pStyle w:val="Bezodstpw"/>
                    <w:spacing w:line="276" w:lineRule="auto"/>
                    <w:jc w:val="center"/>
                    <w:rPr>
                      <w:rFonts w:ascii="Arial Narrow" w:hAnsi="Arial Narrow"/>
                      <w:b/>
                      <w:szCs w:val="24"/>
                    </w:rPr>
                  </w:pPr>
                  <w:r w:rsidRPr="00B76A4B">
                    <w:rPr>
                      <w:rFonts w:ascii="Arial Narrow" w:hAnsi="Arial Narrow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2945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EEECE1"/>
                  <w:vAlign w:val="center"/>
                </w:tcPr>
                <w:p w14:paraId="1CE46EF2" w14:textId="77777777" w:rsidR="00A64DA1" w:rsidRPr="007C5A2A" w:rsidRDefault="00A64DA1" w:rsidP="00A64DA1">
                  <w:pPr>
                    <w:pStyle w:val="Bezodstpw"/>
                    <w:spacing w:line="276" w:lineRule="auto"/>
                    <w:ind w:left="253"/>
                    <w:jc w:val="center"/>
                    <w:rPr>
                      <w:rFonts w:ascii="Arial Narrow" w:hAnsi="Arial Narrow"/>
                      <w:b/>
                      <w:sz w:val="22"/>
                    </w:rPr>
                  </w:pPr>
                  <w:r w:rsidRPr="007C5A2A">
                    <w:rPr>
                      <w:rFonts w:ascii="Arial Narrow" w:hAnsi="Arial Narrow"/>
                      <w:b/>
                      <w:sz w:val="22"/>
                    </w:rPr>
                    <w:t>2</w:t>
                  </w:r>
                </w:p>
              </w:tc>
              <w:tc>
                <w:tcPr>
                  <w:tcW w:w="5285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EECE1"/>
                  <w:vAlign w:val="center"/>
                </w:tcPr>
                <w:p w14:paraId="02810885" w14:textId="77777777" w:rsidR="00A64DA1" w:rsidRPr="007C5A2A" w:rsidRDefault="00A64DA1" w:rsidP="00A64DA1">
                  <w:pPr>
                    <w:pStyle w:val="Bezodstpw"/>
                    <w:spacing w:line="276" w:lineRule="auto"/>
                    <w:jc w:val="center"/>
                    <w:rPr>
                      <w:rFonts w:ascii="Arial Narrow" w:hAnsi="Arial Narrow"/>
                      <w:b/>
                      <w:iCs/>
                      <w:sz w:val="22"/>
                    </w:rPr>
                  </w:pPr>
                  <w:r w:rsidRPr="007C5A2A">
                    <w:rPr>
                      <w:rFonts w:ascii="Arial Narrow" w:hAnsi="Arial Narrow"/>
                      <w:b/>
                      <w:iCs/>
                      <w:sz w:val="22"/>
                    </w:rPr>
                    <w:t>3</w:t>
                  </w:r>
                </w:p>
              </w:tc>
            </w:tr>
            <w:tr w:rsidR="00A64DA1" w:rsidRPr="00407006" w14:paraId="260EEE1E" w14:textId="77777777" w:rsidTr="007B0D0E">
              <w:trPr>
                <w:cantSplit/>
                <w:trHeight w:val="335"/>
                <w:jc w:val="center"/>
              </w:trPr>
              <w:tc>
                <w:tcPr>
                  <w:tcW w:w="149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7F80CF" w14:textId="77777777" w:rsidR="00A64DA1" w:rsidRPr="00C17E09" w:rsidRDefault="00A64DA1" w:rsidP="00A64DA1">
                  <w:pPr>
                    <w:pStyle w:val="Bezodstpw"/>
                    <w:spacing w:line="276" w:lineRule="auto"/>
                    <w:jc w:val="left"/>
                    <w:rPr>
                      <w:rFonts w:ascii="Arial Narrow" w:hAnsi="Arial Narrow"/>
                      <w:bCs/>
                      <w:szCs w:val="24"/>
                    </w:rPr>
                  </w:pPr>
                  <w:r w:rsidRPr="00C17E09">
                    <w:rPr>
                      <w:rFonts w:ascii="Arial Narrow" w:hAnsi="Arial Narrow"/>
                      <w:bCs/>
                      <w:szCs w:val="24"/>
                    </w:rPr>
                    <w:t>Oferowan</w:t>
                  </w:r>
                  <w:r>
                    <w:rPr>
                      <w:rFonts w:ascii="Arial Narrow" w:hAnsi="Arial Narrow"/>
                      <w:bCs/>
                      <w:szCs w:val="24"/>
                    </w:rPr>
                    <w:t>e</w:t>
                  </w:r>
                  <w:r w:rsidRPr="00C17E09">
                    <w:rPr>
                      <w:rFonts w:ascii="Arial Narrow" w:hAnsi="Arial Narrow"/>
                      <w:bCs/>
                      <w:szCs w:val="24"/>
                    </w:rPr>
                    <w:t xml:space="preserve"> przez Wykonawcę: </w:t>
                  </w:r>
                </w:p>
                <w:p w14:paraId="1F7D7EF6" w14:textId="77777777" w:rsidR="00A64DA1" w:rsidRPr="00C17E09" w:rsidRDefault="00A64DA1" w:rsidP="00A64DA1">
                  <w:pPr>
                    <w:pStyle w:val="Bezodstpw"/>
                    <w:spacing w:line="276" w:lineRule="auto"/>
                    <w:jc w:val="left"/>
                    <w:rPr>
                      <w:rFonts w:ascii="Arial Narrow" w:hAnsi="Arial Narrow"/>
                      <w:bCs/>
                      <w:szCs w:val="24"/>
                    </w:rPr>
                  </w:pPr>
                </w:p>
                <w:p w14:paraId="2C7C5D4A" w14:textId="77777777" w:rsidR="00A64DA1" w:rsidRPr="00014F91" w:rsidRDefault="00A64DA1" w:rsidP="00A64DA1">
                  <w:pPr>
                    <w:pStyle w:val="Bezodstpw"/>
                    <w:spacing w:line="276" w:lineRule="auto"/>
                    <w:ind w:right="32"/>
                    <w:jc w:val="left"/>
                    <w:rPr>
                      <w:rFonts w:ascii="Arial Narrow" w:hAnsi="Arial Narrow" w:cstheme="majorHAnsi"/>
                      <w:bCs/>
                      <w:color w:val="000099"/>
                      <w:szCs w:val="24"/>
                    </w:rPr>
                  </w:pPr>
                  <w:r w:rsidRPr="00014F91">
                    <w:rPr>
                      <w:rFonts w:ascii="Arial Narrow" w:hAnsi="Arial Narrow" w:cstheme="majorHAnsi"/>
                      <w:bCs/>
                      <w:color w:val="000099"/>
                      <w:szCs w:val="24"/>
                    </w:rPr>
                    <w:t xml:space="preserve">Doświadczenie osób wyznaczonych </w:t>
                  </w:r>
                </w:p>
                <w:p w14:paraId="3A13A305" w14:textId="77777777" w:rsidR="00A64DA1" w:rsidRPr="00014F91" w:rsidRDefault="00A64DA1" w:rsidP="00A64DA1">
                  <w:pPr>
                    <w:pStyle w:val="Bezodstpw"/>
                    <w:spacing w:line="276" w:lineRule="auto"/>
                    <w:jc w:val="left"/>
                    <w:rPr>
                      <w:rFonts w:ascii="Arial Narrow" w:hAnsi="Arial Narrow" w:cstheme="majorHAnsi"/>
                      <w:bCs/>
                      <w:color w:val="000099"/>
                      <w:szCs w:val="24"/>
                    </w:rPr>
                  </w:pPr>
                  <w:r w:rsidRPr="00014F91">
                    <w:rPr>
                      <w:rFonts w:ascii="Arial Narrow" w:hAnsi="Arial Narrow" w:cstheme="majorHAnsi"/>
                      <w:bCs/>
                      <w:color w:val="000099"/>
                      <w:szCs w:val="24"/>
                    </w:rPr>
                    <w:t>do realizacji zamówienia</w:t>
                  </w:r>
                </w:p>
                <w:p w14:paraId="1E61C711" w14:textId="77777777" w:rsidR="00A64DA1" w:rsidRPr="00407006" w:rsidRDefault="00A64DA1" w:rsidP="00A64DA1">
                  <w:pPr>
                    <w:pStyle w:val="Bezodstpw"/>
                    <w:spacing w:line="276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45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1E9F42" w14:textId="77777777" w:rsidR="00A64DA1" w:rsidRPr="007C5A2A" w:rsidRDefault="00A64DA1" w:rsidP="00A64DA1">
                  <w:pPr>
                    <w:rPr>
                      <w:rFonts w:ascii="Arial Narrow" w:hAnsi="Arial Narrow"/>
                      <w:b/>
                      <w:iCs/>
                      <w:sz w:val="22"/>
                      <w:szCs w:val="22"/>
                    </w:rPr>
                  </w:pPr>
                  <w:r w:rsidRPr="007C5A2A">
                    <w:rPr>
                      <w:rFonts w:ascii="Arial Narrow" w:hAnsi="Arial Narrow"/>
                      <w:iCs/>
                      <w:sz w:val="22"/>
                      <w:szCs w:val="22"/>
                    </w:rPr>
                    <w:t xml:space="preserve">doświadczenie </w:t>
                  </w:r>
                  <w:r w:rsidRPr="007C5A2A">
                    <w:rPr>
                      <w:rFonts w:ascii="Arial Narrow" w:hAnsi="Arial Narrow"/>
                      <w:b/>
                      <w:iCs/>
                      <w:sz w:val="22"/>
                      <w:szCs w:val="22"/>
                    </w:rPr>
                    <w:t>Pana/Pani</w:t>
                  </w:r>
                </w:p>
                <w:p w14:paraId="39D076C7" w14:textId="77777777" w:rsidR="00A64DA1" w:rsidRPr="007C5A2A" w:rsidRDefault="00A64DA1" w:rsidP="00A64DA1">
                  <w:pPr>
                    <w:jc w:val="center"/>
                    <w:rPr>
                      <w:rFonts w:ascii="Arial Narrow" w:hAnsi="Arial Narrow"/>
                      <w:b/>
                      <w:iCs/>
                      <w:sz w:val="22"/>
                      <w:szCs w:val="22"/>
                    </w:rPr>
                  </w:pPr>
                </w:p>
                <w:p w14:paraId="0D6974EE" w14:textId="77777777" w:rsidR="00A64DA1" w:rsidRPr="007C5A2A" w:rsidRDefault="00A64DA1" w:rsidP="00A64DA1">
                  <w:pPr>
                    <w:jc w:val="center"/>
                    <w:rPr>
                      <w:rFonts w:ascii="Arial Narrow" w:hAnsi="Arial Narrow"/>
                      <w:iCs/>
                      <w:sz w:val="22"/>
                      <w:szCs w:val="22"/>
                    </w:rPr>
                  </w:pPr>
                  <w:r w:rsidRPr="007C5A2A">
                    <w:rPr>
                      <w:rFonts w:ascii="Arial Narrow" w:hAnsi="Arial Narrow"/>
                      <w:b/>
                      <w:iCs/>
                      <w:sz w:val="22"/>
                      <w:szCs w:val="22"/>
                    </w:rPr>
                    <w:t xml:space="preserve"> ………………………………</w:t>
                  </w:r>
                </w:p>
                <w:p w14:paraId="21B790A0" w14:textId="77777777" w:rsidR="00A64DA1" w:rsidRPr="007C5A2A" w:rsidRDefault="00A64DA1" w:rsidP="00A64DA1">
                  <w:pPr>
                    <w:jc w:val="center"/>
                    <w:rPr>
                      <w:rFonts w:ascii="Arial Narrow" w:hAnsi="Arial Narrow"/>
                      <w:iCs/>
                      <w:sz w:val="22"/>
                      <w:szCs w:val="22"/>
                    </w:rPr>
                  </w:pPr>
                </w:p>
                <w:p w14:paraId="1A340C84" w14:textId="77777777" w:rsidR="00A64DA1" w:rsidRPr="007C5A2A" w:rsidRDefault="00A64DA1" w:rsidP="00A64DA1">
                  <w:pPr>
                    <w:pStyle w:val="Bezodstpw"/>
                    <w:spacing w:line="276" w:lineRule="auto"/>
                    <w:jc w:val="center"/>
                    <w:rPr>
                      <w:rFonts w:ascii="Arial Narrow" w:hAnsi="Arial Narrow"/>
                      <w:iCs/>
                      <w:sz w:val="22"/>
                    </w:rPr>
                  </w:pPr>
                  <w:r w:rsidRPr="007C5A2A">
                    <w:rPr>
                      <w:rFonts w:ascii="Arial Narrow" w:hAnsi="Arial Narrow"/>
                      <w:iCs/>
                      <w:sz w:val="22"/>
                    </w:rPr>
                    <w:t>(należy podać imię i nazwisko osoby, której dotyczy doświadczenie).</w:t>
                  </w:r>
                </w:p>
                <w:p w14:paraId="59D0D4E1" w14:textId="77777777" w:rsidR="00A64DA1" w:rsidRPr="007C5A2A" w:rsidRDefault="00A64DA1" w:rsidP="00A64DA1">
                  <w:pPr>
                    <w:pStyle w:val="Bezodstpw"/>
                    <w:spacing w:line="276" w:lineRule="auto"/>
                    <w:rPr>
                      <w:rFonts w:ascii="Arial Narrow" w:hAnsi="Arial Narrow"/>
                      <w:iCs/>
                      <w:sz w:val="22"/>
                      <w:lang w:eastAsia="ar-SA"/>
                    </w:rPr>
                  </w:pPr>
                </w:p>
                <w:p w14:paraId="3B83AD08" w14:textId="77777777" w:rsidR="00A64DA1" w:rsidRPr="007C5A2A" w:rsidRDefault="00A64DA1" w:rsidP="00A64DA1">
                  <w:pPr>
                    <w:spacing w:after="120"/>
                    <w:jc w:val="center"/>
                    <w:rPr>
                      <w:rFonts w:ascii="Arial Narrow" w:hAnsi="Arial Narrow"/>
                      <w:iCs/>
                      <w:sz w:val="22"/>
                      <w:szCs w:val="22"/>
                    </w:rPr>
                  </w:pPr>
                  <w:r w:rsidRPr="007C5A2A">
                    <w:rPr>
                      <w:rFonts w:ascii="Arial Narrow" w:hAnsi="Arial Narrow"/>
                      <w:iCs/>
                      <w:sz w:val="22"/>
                      <w:szCs w:val="22"/>
                    </w:rPr>
                    <w:t>Podstawa dysponowania:</w:t>
                  </w:r>
                </w:p>
                <w:p w14:paraId="4591D7F5" w14:textId="77777777" w:rsidR="00A64DA1" w:rsidRPr="007C5A2A" w:rsidRDefault="00A64DA1" w:rsidP="00A64DA1">
                  <w:pPr>
                    <w:spacing w:after="120"/>
                    <w:rPr>
                      <w:rFonts w:ascii="Arial Narrow" w:hAnsi="Arial Narrow"/>
                      <w:iCs/>
                      <w:sz w:val="22"/>
                      <w:szCs w:val="22"/>
                    </w:rPr>
                  </w:pPr>
                  <w:r w:rsidRPr="007C5A2A">
                    <w:rPr>
                      <w:rFonts w:ascii="Arial Narrow" w:hAnsi="Arial Narrow"/>
                      <w:iCs/>
                      <w:sz w:val="22"/>
                      <w:szCs w:val="22"/>
                    </w:rPr>
                    <w:t xml:space="preserve">…………………………… </w:t>
                  </w:r>
                </w:p>
                <w:p w14:paraId="0716B9DC" w14:textId="77777777" w:rsidR="00A64DA1" w:rsidRPr="007C5A2A" w:rsidRDefault="00A64DA1" w:rsidP="00A64DA1">
                  <w:pPr>
                    <w:spacing w:after="120"/>
                    <w:jc w:val="center"/>
                    <w:rPr>
                      <w:rFonts w:ascii="Arial Narrow" w:hAnsi="Arial Narrow"/>
                      <w:iCs/>
                      <w:sz w:val="22"/>
                      <w:szCs w:val="22"/>
                    </w:rPr>
                  </w:pPr>
                  <w:r w:rsidRPr="007C5A2A">
                    <w:rPr>
                      <w:rFonts w:ascii="Arial Narrow" w:hAnsi="Arial Narrow"/>
                      <w:iCs/>
                      <w:sz w:val="22"/>
                      <w:szCs w:val="22"/>
                    </w:rPr>
                    <w:t>(np. umowa o pracę lub inny stosunek cywilno-prawny potwierdzający bezpośredniość dysponowania)</w:t>
                  </w:r>
                </w:p>
              </w:tc>
              <w:tc>
                <w:tcPr>
                  <w:tcW w:w="5285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DE4D6F6" w14:textId="77777777" w:rsidR="00A64DA1" w:rsidRPr="007C5A2A" w:rsidRDefault="00A64DA1" w:rsidP="00A64DA1">
                  <w:pPr>
                    <w:pStyle w:val="Bezodstpw"/>
                    <w:numPr>
                      <w:ilvl w:val="0"/>
                      <w:numId w:val="35"/>
                    </w:numPr>
                    <w:rPr>
                      <w:rFonts w:ascii="Arial Narrow" w:hAnsi="Arial Narrow"/>
                      <w:iCs/>
                      <w:sz w:val="22"/>
                    </w:rPr>
                  </w:pPr>
                  <w:r w:rsidRPr="007C5A2A">
                    <w:rPr>
                      <w:rFonts w:ascii="Arial Narrow" w:hAnsi="Arial Narrow"/>
                      <w:iCs/>
                      <w:sz w:val="22"/>
                    </w:rPr>
                    <w:t xml:space="preserve">podmiot, na rzecz którego usługa została wykonana:  </w:t>
                  </w:r>
                </w:p>
                <w:p w14:paraId="1F174B06" w14:textId="77777777" w:rsidR="00A64DA1" w:rsidRPr="007C5A2A" w:rsidRDefault="00A64DA1" w:rsidP="00A64DA1">
                  <w:pPr>
                    <w:pStyle w:val="Bezodstpw"/>
                    <w:ind w:left="720"/>
                    <w:rPr>
                      <w:rFonts w:ascii="Arial Narrow" w:hAnsi="Arial Narrow"/>
                      <w:iCs/>
                      <w:sz w:val="22"/>
                    </w:rPr>
                  </w:pPr>
                </w:p>
                <w:p w14:paraId="5BA5ECBC" w14:textId="77777777" w:rsidR="00A64DA1" w:rsidRPr="007C5A2A" w:rsidRDefault="00A64DA1" w:rsidP="00A64DA1">
                  <w:pPr>
                    <w:pStyle w:val="Bezodstpw"/>
                    <w:ind w:left="720"/>
                    <w:rPr>
                      <w:rFonts w:ascii="Arial Narrow" w:hAnsi="Arial Narrow"/>
                      <w:iCs/>
                      <w:sz w:val="22"/>
                    </w:rPr>
                  </w:pPr>
                  <w:r w:rsidRPr="007C5A2A">
                    <w:rPr>
                      <w:rFonts w:ascii="Arial Narrow" w:hAnsi="Arial Narrow"/>
                      <w:iCs/>
                      <w:sz w:val="22"/>
                    </w:rPr>
                    <w:t>………………………………………………</w:t>
                  </w:r>
                </w:p>
                <w:p w14:paraId="0777D40C" w14:textId="77777777" w:rsidR="00A64DA1" w:rsidRPr="007C5A2A" w:rsidRDefault="00A64DA1" w:rsidP="00A64DA1">
                  <w:pPr>
                    <w:pStyle w:val="Bezodstpw"/>
                    <w:jc w:val="center"/>
                    <w:rPr>
                      <w:rFonts w:ascii="Arial Narrow" w:hAnsi="Arial Narrow"/>
                      <w:iCs/>
                      <w:sz w:val="22"/>
                    </w:rPr>
                  </w:pPr>
                  <w:r w:rsidRPr="007C5A2A">
                    <w:rPr>
                      <w:rFonts w:ascii="Arial Narrow" w:hAnsi="Arial Narrow"/>
                      <w:iCs/>
                      <w:sz w:val="22"/>
                    </w:rPr>
                    <w:t>( nazwa i adres)</w:t>
                  </w:r>
                </w:p>
                <w:p w14:paraId="1B0E8B7B" w14:textId="77777777" w:rsidR="00A64DA1" w:rsidRPr="007C5A2A" w:rsidRDefault="00A64DA1" w:rsidP="00A64DA1">
                  <w:pPr>
                    <w:pStyle w:val="Bezodstpw"/>
                    <w:rPr>
                      <w:rFonts w:ascii="Arial Narrow" w:hAnsi="Arial Narrow"/>
                      <w:iCs/>
                      <w:sz w:val="22"/>
                    </w:rPr>
                  </w:pPr>
                </w:p>
                <w:p w14:paraId="1809AD3A" w14:textId="77777777" w:rsidR="00A64DA1" w:rsidRPr="007C5A2A" w:rsidRDefault="00A64DA1" w:rsidP="00A64DA1">
                  <w:pPr>
                    <w:pStyle w:val="Bezodstpw"/>
                    <w:numPr>
                      <w:ilvl w:val="0"/>
                      <w:numId w:val="36"/>
                    </w:numPr>
                    <w:spacing w:line="360" w:lineRule="auto"/>
                    <w:rPr>
                      <w:rFonts w:ascii="Arial Narrow" w:hAnsi="Arial Narrow"/>
                      <w:iCs/>
                      <w:sz w:val="22"/>
                    </w:rPr>
                  </w:pPr>
                  <w:r w:rsidRPr="007C5A2A">
                    <w:rPr>
                      <w:rFonts w:ascii="Arial Narrow" w:hAnsi="Arial Narrow"/>
                      <w:iCs/>
                      <w:sz w:val="22"/>
                    </w:rPr>
                    <w:t xml:space="preserve">termin wykonania usługi </w:t>
                  </w:r>
                </w:p>
                <w:p w14:paraId="46473EBF" w14:textId="77777777" w:rsidR="00A64DA1" w:rsidRPr="007C5A2A" w:rsidRDefault="00A64DA1" w:rsidP="00A64DA1">
                  <w:pPr>
                    <w:pStyle w:val="Bezodstpw"/>
                    <w:numPr>
                      <w:ilvl w:val="12"/>
                      <w:numId w:val="0"/>
                    </w:numPr>
                    <w:spacing w:line="360" w:lineRule="auto"/>
                    <w:jc w:val="center"/>
                    <w:rPr>
                      <w:rFonts w:ascii="Arial Narrow" w:hAnsi="Arial Narrow"/>
                      <w:bCs/>
                      <w:iCs/>
                      <w:smallCaps/>
                      <w:kern w:val="144"/>
                      <w:sz w:val="22"/>
                      <w:lang w:eastAsia="pl-PL"/>
                    </w:rPr>
                  </w:pPr>
                  <w:r w:rsidRPr="007C5A2A">
                    <w:rPr>
                      <w:rFonts w:ascii="Arial Narrow" w:hAnsi="Arial Narrow"/>
                      <w:bCs/>
                      <w:iCs/>
                      <w:smallCaps/>
                      <w:kern w:val="144"/>
                      <w:sz w:val="22"/>
                      <w:lang w:eastAsia="pl-PL"/>
                    </w:rPr>
                    <w:t>od __/__/</w:t>
                  </w:r>
                </w:p>
                <w:p w14:paraId="363EF377" w14:textId="77777777" w:rsidR="00A64DA1" w:rsidRPr="007C5A2A" w:rsidRDefault="00A64DA1" w:rsidP="00A64DA1">
                  <w:pPr>
                    <w:pStyle w:val="Bezodstpw"/>
                    <w:jc w:val="center"/>
                    <w:rPr>
                      <w:rFonts w:ascii="Arial Narrow" w:hAnsi="Arial Narrow"/>
                      <w:bCs/>
                      <w:iCs/>
                      <w:smallCaps/>
                      <w:kern w:val="144"/>
                      <w:sz w:val="22"/>
                      <w:lang w:eastAsia="pl-PL"/>
                    </w:rPr>
                  </w:pPr>
                  <w:r w:rsidRPr="007C5A2A">
                    <w:rPr>
                      <w:rFonts w:ascii="Arial Narrow" w:hAnsi="Arial Narrow"/>
                      <w:bCs/>
                      <w:iCs/>
                      <w:smallCaps/>
                      <w:kern w:val="144"/>
                      <w:sz w:val="22"/>
                      <w:lang w:eastAsia="pl-PL"/>
                    </w:rPr>
                    <w:t>do __/__/</w:t>
                  </w:r>
                </w:p>
                <w:p w14:paraId="280EDA0C" w14:textId="77777777" w:rsidR="00A64DA1" w:rsidRPr="007C5A2A" w:rsidRDefault="00A64DA1" w:rsidP="00A64DA1">
                  <w:pPr>
                    <w:pStyle w:val="Bezodstpw"/>
                    <w:ind w:left="669"/>
                    <w:rPr>
                      <w:rFonts w:ascii="Arial Narrow" w:hAnsi="Arial Narrow"/>
                      <w:iCs/>
                      <w:sz w:val="22"/>
                    </w:rPr>
                  </w:pPr>
                </w:p>
                <w:p w14:paraId="2BCE57E6" w14:textId="3A3A47C2" w:rsidR="00A64DA1" w:rsidRPr="007C5A2A" w:rsidRDefault="00A64DA1" w:rsidP="00A64DA1">
                  <w:pPr>
                    <w:pStyle w:val="Bezodstpw"/>
                    <w:ind w:left="223"/>
                    <w:rPr>
                      <w:rFonts w:ascii="Arial Narrow" w:hAnsi="Arial Narrow"/>
                      <w:iCs/>
                      <w:sz w:val="22"/>
                    </w:rPr>
                  </w:pPr>
                  <w:r w:rsidRPr="007C5A2A">
                    <w:rPr>
                      <w:rFonts w:ascii="Arial Narrow" w:hAnsi="Arial Narrow"/>
                      <w:iCs/>
                      <w:sz w:val="22"/>
                    </w:rPr>
                    <w:t xml:space="preserve">                       (należy podać miesiąc i rok)</w:t>
                  </w:r>
                </w:p>
              </w:tc>
            </w:tr>
            <w:tr w:rsidR="00A64DA1" w:rsidRPr="00C17E09" w14:paraId="33B2DC3D" w14:textId="77777777" w:rsidTr="007B0D0E">
              <w:trPr>
                <w:cantSplit/>
                <w:trHeight w:val="335"/>
                <w:jc w:val="center"/>
              </w:trPr>
              <w:tc>
                <w:tcPr>
                  <w:tcW w:w="1496" w:type="dxa"/>
                  <w:vMerge/>
                  <w:tcBorders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D1CD64" w14:textId="77777777" w:rsidR="00A64DA1" w:rsidRPr="007C5A2A" w:rsidRDefault="00A64DA1" w:rsidP="00A64DA1">
                  <w:pPr>
                    <w:pStyle w:val="Bezodstpw"/>
                    <w:spacing w:line="276" w:lineRule="auto"/>
                    <w:jc w:val="left"/>
                    <w:rPr>
                      <w:rFonts w:ascii="Arial Narrow" w:hAnsi="Arial Narrow"/>
                      <w:bCs/>
                      <w:sz w:val="22"/>
                    </w:rPr>
                  </w:pPr>
                </w:p>
              </w:tc>
              <w:tc>
                <w:tcPr>
                  <w:tcW w:w="2945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C13CA8" w14:textId="77777777" w:rsidR="00A64DA1" w:rsidRPr="007C5A2A" w:rsidRDefault="00A64DA1" w:rsidP="00A64DA1">
                  <w:pPr>
                    <w:rPr>
                      <w:rFonts w:ascii="Arial Narrow" w:hAnsi="Arial Narrow"/>
                      <w:b/>
                      <w:iCs/>
                      <w:sz w:val="22"/>
                      <w:szCs w:val="22"/>
                    </w:rPr>
                  </w:pPr>
                  <w:r w:rsidRPr="007C5A2A">
                    <w:rPr>
                      <w:rFonts w:ascii="Arial Narrow" w:hAnsi="Arial Narrow"/>
                      <w:iCs/>
                      <w:sz w:val="22"/>
                      <w:szCs w:val="22"/>
                    </w:rPr>
                    <w:t xml:space="preserve">doświadczenie </w:t>
                  </w:r>
                  <w:r w:rsidRPr="007C5A2A">
                    <w:rPr>
                      <w:rFonts w:ascii="Arial Narrow" w:hAnsi="Arial Narrow"/>
                      <w:b/>
                      <w:iCs/>
                      <w:sz w:val="22"/>
                      <w:szCs w:val="22"/>
                    </w:rPr>
                    <w:t>Pana/Pani</w:t>
                  </w:r>
                </w:p>
                <w:p w14:paraId="1C40F63D" w14:textId="77777777" w:rsidR="00A64DA1" w:rsidRPr="007C5A2A" w:rsidRDefault="00A64DA1" w:rsidP="00A64DA1">
                  <w:pPr>
                    <w:jc w:val="center"/>
                    <w:rPr>
                      <w:rFonts w:ascii="Arial Narrow" w:hAnsi="Arial Narrow"/>
                      <w:b/>
                      <w:iCs/>
                      <w:sz w:val="22"/>
                      <w:szCs w:val="22"/>
                    </w:rPr>
                  </w:pPr>
                </w:p>
                <w:p w14:paraId="033349B9" w14:textId="77777777" w:rsidR="00A64DA1" w:rsidRPr="007C5A2A" w:rsidRDefault="00A64DA1" w:rsidP="00A64DA1">
                  <w:pPr>
                    <w:jc w:val="center"/>
                    <w:rPr>
                      <w:rFonts w:ascii="Arial Narrow" w:hAnsi="Arial Narrow"/>
                      <w:iCs/>
                      <w:sz w:val="22"/>
                      <w:szCs w:val="22"/>
                    </w:rPr>
                  </w:pPr>
                  <w:r w:rsidRPr="007C5A2A">
                    <w:rPr>
                      <w:rFonts w:ascii="Arial Narrow" w:hAnsi="Arial Narrow"/>
                      <w:b/>
                      <w:iCs/>
                      <w:sz w:val="22"/>
                      <w:szCs w:val="22"/>
                    </w:rPr>
                    <w:t xml:space="preserve"> ………………………………</w:t>
                  </w:r>
                </w:p>
                <w:p w14:paraId="619FDD3A" w14:textId="77777777" w:rsidR="00A64DA1" w:rsidRPr="007C5A2A" w:rsidRDefault="00A64DA1" w:rsidP="00A64DA1">
                  <w:pPr>
                    <w:jc w:val="center"/>
                    <w:rPr>
                      <w:rFonts w:ascii="Arial Narrow" w:hAnsi="Arial Narrow"/>
                      <w:iCs/>
                      <w:sz w:val="22"/>
                      <w:szCs w:val="22"/>
                    </w:rPr>
                  </w:pPr>
                </w:p>
                <w:p w14:paraId="4CF6DB8E" w14:textId="77777777" w:rsidR="00A64DA1" w:rsidRPr="007C5A2A" w:rsidRDefault="00A64DA1" w:rsidP="00A64DA1">
                  <w:pPr>
                    <w:pStyle w:val="Bezodstpw"/>
                    <w:spacing w:line="276" w:lineRule="auto"/>
                    <w:jc w:val="center"/>
                    <w:rPr>
                      <w:rFonts w:ascii="Arial Narrow" w:hAnsi="Arial Narrow"/>
                      <w:iCs/>
                      <w:sz w:val="22"/>
                    </w:rPr>
                  </w:pPr>
                  <w:r w:rsidRPr="007C5A2A">
                    <w:rPr>
                      <w:rFonts w:ascii="Arial Narrow" w:hAnsi="Arial Narrow"/>
                      <w:iCs/>
                      <w:sz w:val="22"/>
                    </w:rPr>
                    <w:t>(należy podać imię i nazwisko osoby, której dotyczy doświadczenie).</w:t>
                  </w:r>
                </w:p>
                <w:p w14:paraId="3551AD21" w14:textId="77777777" w:rsidR="00A64DA1" w:rsidRPr="007C5A2A" w:rsidRDefault="00A64DA1" w:rsidP="00A64DA1">
                  <w:pPr>
                    <w:pStyle w:val="Bezodstpw"/>
                    <w:spacing w:line="276" w:lineRule="auto"/>
                    <w:rPr>
                      <w:rFonts w:ascii="Arial Narrow" w:hAnsi="Arial Narrow"/>
                      <w:iCs/>
                      <w:sz w:val="22"/>
                      <w:lang w:eastAsia="ar-SA"/>
                    </w:rPr>
                  </w:pPr>
                </w:p>
                <w:p w14:paraId="196B9CF6" w14:textId="77777777" w:rsidR="00A64DA1" w:rsidRPr="007C5A2A" w:rsidRDefault="00A64DA1" w:rsidP="00A64DA1">
                  <w:pPr>
                    <w:spacing w:after="120"/>
                    <w:jc w:val="center"/>
                    <w:rPr>
                      <w:rFonts w:ascii="Arial Narrow" w:hAnsi="Arial Narrow"/>
                      <w:iCs/>
                      <w:sz w:val="22"/>
                      <w:szCs w:val="22"/>
                    </w:rPr>
                  </w:pPr>
                  <w:r w:rsidRPr="007C5A2A">
                    <w:rPr>
                      <w:rFonts w:ascii="Arial Narrow" w:hAnsi="Arial Narrow"/>
                      <w:iCs/>
                      <w:sz w:val="22"/>
                      <w:szCs w:val="22"/>
                    </w:rPr>
                    <w:t>Podstawa dysponowania:</w:t>
                  </w:r>
                </w:p>
                <w:p w14:paraId="50715844" w14:textId="77777777" w:rsidR="00A64DA1" w:rsidRPr="007C5A2A" w:rsidRDefault="00A64DA1" w:rsidP="00A64DA1">
                  <w:pPr>
                    <w:spacing w:after="120"/>
                    <w:rPr>
                      <w:rFonts w:ascii="Arial Narrow" w:hAnsi="Arial Narrow"/>
                      <w:iCs/>
                      <w:sz w:val="22"/>
                      <w:szCs w:val="22"/>
                    </w:rPr>
                  </w:pPr>
                  <w:r w:rsidRPr="007C5A2A">
                    <w:rPr>
                      <w:rFonts w:ascii="Arial Narrow" w:hAnsi="Arial Narrow"/>
                      <w:iCs/>
                      <w:sz w:val="22"/>
                      <w:szCs w:val="22"/>
                    </w:rPr>
                    <w:t xml:space="preserve">…………………………… </w:t>
                  </w:r>
                </w:p>
                <w:p w14:paraId="023A1DC1" w14:textId="77777777" w:rsidR="00A64DA1" w:rsidRDefault="00A64DA1" w:rsidP="00A64DA1">
                  <w:pPr>
                    <w:rPr>
                      <w:rFonts w:ascii="Arial Narrow" w:hAnsi="Arial Narrow"/>
                      <w:iCs/>
                      <w:sz w:val="22"/>
                      <w:szCs w:val="22"/>
                    </w:rPr>
                  </w:pPr>
                  <w:r w:rsidRPr="007C5A2A">
                    <w:rPr>
                      <w:rFonts w:ascii="Arial Narrow" w:hAnsi="Arial Narrow"/>
                      <w:iCs/>
                      <w:sz w:val="22"/>
                      <w:szCs w:val="22"/>
                    </w:rPr>
                    <w:t>(np. umowa o pracę lub inny stosunek cywilno-prawny potwierdzający bezpośredniość dysponowania)</w:t>
                  </w:r>
                </w:p>
                <w:p w14:paraId="27540CCF" w14:textId="0892C91D" w:rsidR="007C5A2A" w:rsidRPr="007C5A2A" w:rsidRDefault="007C5A2A" w:rsidP="00A64DA1">
                  <w:pPr>
                    <w:rPr>
                      <w:rFonts w:ascii="Arial Narrow" w:hAnsi="Arial Narrow"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5285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5E7C2E73" w14:textId="68C9A6B4" w:rsidR="00A64DA1" w:rsidRPr="007C5A2A" w:rsidRDefault="00A64DA1" w:rsidP="00A64DA1">
                  <w:pPr>
                    <w:pStyle w:val="Bezodstpw"/>
                    <w:numPr>
                      <w:ilvl w:val="0"/>
                      <w:numId w:val="35"/>
                    </w:numPr>
                    <w:rPr>
                      <w:rFonts w:ascii="Arial Narrow" w:hAnsi="Arial Narrow"/>
                      <w:iCs/>
                      <w:sz w:val="22"/>
                    </w:rPr>
                  </w:pPr>
                  <w:r w:rsidRPr="007C5A2A">
                    <w:rPr>
                      <w:rFonts w:ascii="Arial Narrow" w:hAnsi="Arial Narrow"/>
                      <w:iCs/>
                      <w:sz w:val="22"/>
                    </w:rPr>
                    <w:t xml:space="preserve">podmiot, na rzecz którego usługa została wykonana:  </w:t>
                  </w:r>
                </w:p>
                <w:p w14:paraId="5D0ED608" w14:textId="77777777" w:rsidR="00A64DA1" w:rsidRPr="007C5A2A" w:rsidRDefault="00A64DA1" w:rsidP="00A64DA1">
                  <w:pPr>
                    <w:pStyle w:val="Bezodstpw"/>
                    <w:ind w:left="720"/>
                    <w:rPr>
                      <w:rFonts w:ascii="Arial Narrow" w:hAnsi="Arial Narrow"/>
                      <w:iCs/>
                      <w:sz w:val="22"/>
                    </w:rPr>
                  </w:pPr>
                </w:p>
                <w:p w14:paraId="1D35CC19" w14:textId="77777777" w:rsidR="00A64DA1" w:rsidRPr="007C5A2A" w:rsidRDefault="00A64DA1" w:rsidP="00A64DA1">
                  <w:pPr>
                    <w:pStyle w:val="Bezodstpw"/>
                    <w:ind w:left="720"/>
                    <w:rPr>
                      <w:rFonts w:ascii="Arial Narrow" w:hAnsi="Arial Narrow"/>
                      <w:iCs/>
                      <w:sz w:val="22"/>
                    </w:rPr>
                  </w:pPr>
                  <w:r w:rsidRPr="007C5A2A">
                    <w:rPr>
                      <w:rFonts w:ascii="Arial Narrow" w:hAnsi="Arial Narrow"/>
                      <w:iCs/>
                      <w:sz w:val="22"/>
                    </w:rPr>
                    <w:t>………………………………………………</w:t>
                  </w:r>
                </w:p>
                <w:p w14:paraId="33E390BB" w14:textId="77777777" w:rsidR="00A64DA1" w:rsidRPr="007C5A2A" w:rsidRDefault="00A64DA1" w:rsidP="00A64DA1">
                  <w:pPr>
                    <w:pStyle w:val="Bezodstpw"/>
                    <w:jc w:val="center"/>
                    <w:rPr>
                      <w:rFonts w:ascii="Arial Narrow" w:hAnsi="Arial Narrow"/>
                      <w:iCs/>
                      <w:sz w:val="22"/>
                    </w:rPr>
                  </w:pPr>
                  <w:r w:rsidRPr="007C5A2A">
                    <w:rPr>
                      <w:rFonts w:ascii="Arial Narrow" w:hAnsi="Arial Narrow"/>
                      <w:iCs/>
                      <w:sz w:val="22"/>
                    </w:rPr>
                    <w:t>( nazwa i adres)</w:t>
                  </w:r>
                </w:p>
                <w:p w14:paraId="3C3431DF" w14:textId="77777777" w:rsidR="00A64DA1" w:rsidRPr="007C5A2A" w:rsidRDefault="00A64DA1" w:rsidP="00A64DA1">
                  <w:pPr>
                    <w:pStyle w:val="Bezodstpw"/>
                    <w:rPr>
                      <w:rFonts w:ascii="Arial Narrow" w:hAnsi="Arial Narrow"/>
                      <w:iCs/>
                      <w:sz w:val="22"/>
                    </w:rPr>
                  </w:pPr>
                </w:p>
                <w:p w14:paraId="396A0CFB" w14:textId="77777777" w:rsidR="00A64DA1" w:rsidRPr="007C5A2A" w:rsidRDefault="00A64DA1" w:rsidP="00A64DA1">
                  <w:pPr>
                    <w:pStyle w:val="Bezodstpw"/>
                    <w:numPr>
                      <w:ilvl w:val="0"/>
                      <w:numId w:val="36"/>
                    </w:numPr>
                    <w:spacing w:line="360" w:lineRule="auto"/>
                    <w:rPr>
                      <w:rFonts w:ascii="Arial Narrow" w:hAnsi="Arial Narrow"/>
                      <w:iCs/>
                      <w:sz w:val="22"/>
                    </w:rPr>
                  </w:pPr>
                  <w:r w:rsidRPr="007C5A2A">
                    <w:rPr>
                      <w:rFonts w:ascii="Arial Narrow" w:hAnsi="Arial Narrow"/>
                      <w:iCs/>
                      <w:sz w:val="22"/>
                    </w:rPr>
                    <w:t xml:space="preserve">termin wykonania usługi </w:t>
                  </w:r>
                </w:p>
                <w:p w14:paraId="3480D246" w14:textId="77777777" w:rsidR="00A64DA1" w:rsidRPr="007C5A2A" w:rsidRDefault="00A64DA1" w:rsidP="00A64DA1">
                  <w:pPr>
                    <w:pStyle w:val="Bezodstpw"/>
                    <w:numPr>
                      <w:ilvl w:val="12"/>
                      <w:numId w:val="0"/>
                    </w:numPr>
                    <w:spacing w:line="360" w:lineRule="auto"/>
                    <w:jc w:val="center"/>
                    <w:rPr>
                      <w:rFonts w:ascii="Arial Narrow" w:hAnsi="Arial Narrow"/>
                      <w:bCs/>
                      <w:iCs/>
                      <w:smallCaps/>
                      <w:kern w:val="144"/>
                      <w:sz w:val="22"/>
                      <w:lang w:eastAsia="pl-PL"/>
                    </w:rPr>
                  </w:pPr>
                  <w:r w:rsidRPr="007C5A2A">
                    <w:rPr>
                      <w:rFonts w:ascii="Arial Narrow" w:hAnsi="Arial Narrow"/>
                      <w:bCs/>
                      <w:iCs/>
                      <w:smallCaps/>
                      <w:kern w:val="144"/>
                      <w:sz w:val="22"/>
                      <w:lang w:eastAsia="pl-PL"/>
                    </w:rPr>
                    <w:t>od __/__/</w:t>
                  </w:r>
                </w:p>
                <w:p w14:paraId="4D0FA025" w14:textId="77777777" w:rsidR="00A64DA1" w:rsidRPr="007C5A2A" w:rsidRDefault="00A64DA1" w:rsidP="00A64DA1">
                  <w:pPr>
                    <w:pStyle w:val="Bezodstpw"/>
                    <w:jc w:val="center"/>
                    <w:rPr>
                      <w:rFonts w:ascii="Arial Narrow" w:hAnsi="Arial Narrow"/>
                      <w:bCs/>
                      <w:iCs/>
                      <w:smallCaps/>
                      <w:kern w:val="144"/>
                      <w:sz w:val="22"/>
                      <w:lang w:eastAsia="pl-PL"/>
                    </w:rPr>
                  </w:pPr>
                  <w:r w:rsidRPr="007C5A2A">
                    <w:rPr>
                      <w:rFonts w:ascii="Arial Narrow" w:hAnsi="Arial Narrow"/>
                      <w:bCs/>
                      <w:iCs/>
                      <w:smallCaps/>
                      <w:kern w:val="144"/>
                      <w:sz w:val="22"/>
                      <w:lang w:eastAsia="pl-PL"/>
                    </w:rPr>
                    <w:t>do __/__/</w:t>
                  </w:r>
                </w:p>
                <w:p w14:paraId="6B7F87AD" w14:textId="77777777" w:rsidR="00A64DA1" w:rsidRPr="007C5A2A" w:rsidRDefault="00A64DA1" w:rsidP="00A64DA1">
                  <w:pPr>
                    <w:pStyle w:val="Bezodstpw"/>
                    <w:ind w:left="669"/>
                    <w:rPr>
                      <w:rFonts w:ascii="Arial Narrow" w:hAnsi="Arial Narrow"/>
                      <w:iCs/>
                      <w:sz w:val="22"/>
                    </w:rPr>
                  </w:pPr>
                </w:p>
                <w:p w14:paraId="1684E8B1" w14:textId="77777777" w:rsidR="00A64DA1" w:rsidRPr="007C5A2A" w:rsidRDefault="00A64DA1" w:rsidP="007C5A2A">
                  <w:pPr>
                    <w:pStyle w:val="Bezodstpw"/>
                    <w:ind w:left="223"/>
                    <w:jc w:val="center"/>
                    <w:rPr>
                      <w:rFonts w:ascii="Arial Narrow" w:hAnsi="Arial Narrow"/>
                      <w:iCs/>
                      <w:sz w:val="22"/>
                    </w:rPr>
                  </w:pPr>
                  <w:r w:rsidRPr="007C5A2A">
                    <w:rPr>
                      <w:rFonts w:ascii="Arial Narrow" w:hAnsi="Arial Narrow"/>
                      <w:iCs/>
                      <w:sz w:val="22"/>
                    </w:rPr>
                    <w:t>(należy podać miesiąc i rok)</w:t>
                  </w:r>
                </w:p>
                <w:p w14:paraId="03DF970F" w14:textId="77777777" w:rsidR="00A64DA1" w:rsidRPr="007C5A2A" w:rsidRDefault="00A64DA1" w:rsidP="00A64DA1">
                  <w:pPr>
                    <w:pStyle w:val="Bezodstpw"/>
                    <w:ind w:left="720"/>
                    <w:rPr>
                      <w:rFonts w:ascii="Arial Narrow" w:hAnsi="Arial Narrow"/>
                      <w:iCs/>
                      <w:sz w:val="22"/>
                    </w:rPr>
                  </w:pPr>
                </w:p>
              </w:tc>
            </w:tr>
          </w:tbl>
          <w:p w14:paraId="5BC0CDD1" w14:textId="4C13D2C4" w:rsidR="000B6DEB" w:rsidRPr="007C5A2A" w:rsidRDefault="00862786" w:rsidP="007C5A2A">
            <w:pPr>
              <w:rPr>
                <w:rFonts w:ascii="Arial Narrow" w:eastAsia="Cambria" w:hAnsi="Arial Narrow" w:cs="Arial"/>
                <w:color w:val="000000"/>
                <w:sz w:val="24"/>
                <w:szCs w:val="24"/>
                <w:lang w:eastAsia="pl-PL"/>
              </w:rPr>
            </w:pPr>
            <w:r w:rsidRPr="00862786">
              <w:rPr>
                <w:rFonts w:ascii="Arial Narrow" w:hAnsi="Arial Narrow" w:cs="Calibri"/>
                <w:color w:val="262626"/>
                <w:sz w:val="24"/>
                <w:szCs w:val="24"/>
              </w:rPr>
              <w:t>(zob. pkt. X</w:t>
            </w:r>
            <w:r w:rsidR="00A64DA1">
              <w:rPr>
                <w:rFonts w:ascii="Arial Narrow" w:hAnsi="Arial Narrow" w:cs="Calibri"/>
                <w:color w:val="262626"/>
                <w:sz w:val="24"/>
                <w:szCs w:val="24"/>
              </w:rPr>
              <w:t>IX</w:t>
            </w:r>
            <w:r w:rsidRPr="00862786">
              <w:rPr>
                <w:rFonts w:ascii="Arial Narrow" w:hAnsi="Arial Narrow" w:cs="Calibri"/>
                <w:color w:val="262626"/>
                <w:sz w:val="24"/>
                <w:szCs w:val="24"/>
              </w:rPr>
              <w:t xml:space="preserve"> SWZ</w:t>
            </w:r>
            <w:r w:rsidRPr="00862786">
              <w:rPr>
                <w:rFonts w:ascii="Arial Narrow" w:eastAsia="Cambria" w:hAnsi="Arial Narrow" w:cs="Arial"/>
                <w:color w:val="000000"/>
                <w:sz w:val="24"/>
                <w:szCs w:val="24"/>
                <w:lang w:eastAsia="pl-PL"/>
              </w:rPr>
              <w:t>)</w:t>
            </w:r>
          </w:p>
          <w:p w14:paraId="001F8377" w14:textId="7F2BA1E8" w:rsidR="00A64DA1" w:rsidRPr="00863A51" w:rsidRDefault="00A64DA1" w:rsidP="007C5A2A">
            <w:pPr>
              <w:suppressAutoHyphens w:val="0"/>
              <w:spacing w:before="100" w:beforeAutospacing="1" w:after="120" w:afterAutospacing="1" w:line="276" w:lineRule="auto"/>
              <w:jc w:val="both"/>
              <w:rPr>
                <w:rFonts w:ascii="Arial Narrow" w:eastAsia="Calibri" w:hAnsi="Arial Narrow" w:cstheme="minorHAnsi"/>
                <w:sz w:val="24"/>
                <w:szCs w:val="24"/>
                <w:lang w:eastAsia="en-US"/>
              </w:rPr>
            </w:pPr>
            <w:r w:rsidRPr="00863A51">
              <w:rPr>
                <w:rFonts w:ascii="Arial Narrow" w:eastAsia="Calibri" w:hAnsi="Arial Narrow" w:cstheme="minorHAnsi"/>
                <w:sz w:val="24"/>
                <w:szCs w:val="24"/>
                <w:lang w:eastAsia="en-US"/>
              </w:rPr>
              <w:t>W przypadku nie wskazania liczby osób, skierowanych do realizacji zamówienia posiadających minimum 1</w:t>
            </w:r>
            <w:r w:rsidR="00863A51" w:rsidRPr="00A64DA1">
              <w:rPr>
                <w:rFonts w:ascii="Arial Narrow" w:eastAsia="Arial" w:hAnsi="Arial Narrow" w:cstheme="minorHAnsi"/>
                <w:sz w:val="24"/>
                <w:szCs w:val="24"/>
                <w:lang w:eastAsia="pl-PL"/>
              </w:rPr>
              <w:t xml:space="preserve"> rok stażu pracy w jednostkach stacjonarnych, udzielających świadczeń żywienia zbiorowego</w:t>
            </w:r>
            <w:r w:rsidR="00863A51" w:rsidRPr="00863A51">
              <w:rPr>
                <w:rFonts w:ascii="Arial Narrow" w:eastAsia="Calibri" w:hAnsi="Arial Narrow" w:cstheme="minorHAnsi"/>
                <w:sz w:val="24"/>
                <w:szCs w:val="24"/>
                <w:lang w:eastAsia="en-US"/>
              </w:rPr>
              <w:t xml:space="preserve"> </w:t>
            </w:r>
            <w:r w:rsidRPr="00863A51">
              <w:rPr>
                <w:rFonts w:ascii="Arial Narrow" w:eastAsia="Calibri" w:hAnsi="Arial Narrow" w:cstheme="minorHAnsi"/>
                <w:sz w:val="24"/>
                <w:szCs w:val="24"/>
                <w:lang w:eastAsia="en-US"/>
              </w:rPr>
              <w:t>Wykonawca otrzyma 0 pkt. w tym kryterium.</w:t>
            </w:r>
          </w:p>
          <w:p w14:paraId="7F9FD77B" w14:textId="4878DAC0" w:rsidR="000B6DEB" w:rsidRPr="00863A51" w:rsidRDefault="00A64DA1" w:rsidP="007C5A2A">
            <w:pPr>
              <w:pStyle w:val="NormalnyWeb"/>
              <w:spacing w:before="0" w:after="0"/>
              <w:jc w:val="both"/>
              <w:rPr>
                <w:rFonts w:ascii="Arial Narrow" w:eastAsia="Calibri" w:hAnsi="Arial Narrow" w:cstheme="minorHAnsi"/>
                <w:lang w:eastAsia="en-US"/>
              </w:rPr>
            </w:pPr>
            <w:r w:rsidRPr="00863A51">
              <w:rPr>
                <w:rFonts w:ascii="Arial Narrow" w:eastAsia="Calibri" w:hAnsi="Arial Narrow" w:cstheme="minorHAnsi"/>
                <w:lang w:eastAsia="en-US"/>
              </w:rPr>
              <w:t>W przypadku wskazania osób</w:t>
            </w:r>
            <w:r w:rsidR="00863A51" w:rsidRPr="00863A51">
              <w:rPr>
                <w:rFonts w:ascii="Arial Narrow" w:eastAsia="Calibri" w:hAnsi="Arial Narrow" w:cstheme="minorHAnsi"/>
                <w:lang w:eastAsia="en-US"/>
              </w:rPr>
              <w:t>- kucharza</w:t>
            </w:r>
            <w:r w:rsidRPr="00863A51">
              <w:rPr>
                <w:rFonts w:ascii="Arial Narrow" w:eastAsia="Calibri" w:hAnsi="Arial Narrow" w:cstheme="minorHAnsi"/>
                <w:lang w:eastAsia="en-US"/>
              </w:rPr>
              <w:t xml:space="preserve">, skierowanych do realizacji zamówienia posiadających doświadczenie i praktykę zawodową </w:t>
            </w:r>
            <w:r w:rsidR="00863A51" w:rsidRPr="00863A51">
              <w:rPr>
                <w:rFonts w:ascii="Arial Narrow" w:eastAsia="Calibri" w:hAnsi="Arial Narrow" w:cstheme="minorHAnsi"/>
                <w:lang w:eastAsia="en-US"/>
              </w:rPr>
              <w:t xml:space="preserve">krótszą niż </w:t>
            </w:r>
            <w:r w:rsidRPr="00863A51">
              <w:rPr>
                <w:rFonts w:ascii="Arial Narrow" w:eastAsia="Calibri" w:hAnsi="Arial Narrow" w:cstheme="minorHAnsi"/>
                <w:lang w:eastAsia="en-US"/>
              </w:rPr>
              <w:t xml:space="preserve"> </w:t>
            </w:r>
            <w:r w:rsidR="00863A51" w:rsidRPr="00A64DA1">
              <w:rPr>
                <w:rFonts w:ascii="Arial Narrow" w:eastAsia="Arial" w:hAnsi="Arial Narrow" w:cstheme="minorHAnsi"/>
                <w:lang w:eastAsia="pl-PL"/>
              </w:rPr>
              <w:t>1 rok stażu pracy w jednostkach stacjonarnych, udzielających świadczeń żywienia zbiorowego</w:t>
            </w:r>
            <w:r w:rsidR="00863A51" w:rsidRPr="00863A51">
              <w:rPr>
                <w:rFonts w:ascii="Arial Narrow" w:eastAsia="Calibri" w:hAnsi="Arial Narrow" w:cstheme="minorHAnsi"/>
                <w:lang w:eastAsia="en-US"/>
              </w:rPr>
              <w:t xml:space="preserve"> </w:t>
            </w:r>
            <w:r w:rsidRPr="00863A51">
              <w:rPr>
                <w:rFonts w:ascii="Arial Narrow" w:eastAsia="Calibri" w:hAnsi="Arial Narrow" w:cstheme="minorHAnsi"/>
                <w:lang w:eastAsia="en-US"/>
              </w:rPr>
              <w:t xml:space="preserve">oferta Wykonawcy zostanie odrzucona jako nie spełniająca warunku udziału w postępowaniu </w:t>
            </w:r>
          </w:p>
          <w:p w14:paraId="642DF2FF" w14:textId="77777777" w:rsidR="00863A51" w:rsidRPr="00863A51" w:rsidRDefault="00863A51" w:rsidP="007C5A2A">
            <w:pPr>
              <w:pStyle w:val="NormalnyWeb"/>
              <w:spacing w:before="0" w:after="0"/>
              <w:jc w:val="both"/>
              <w:rPr>
                <w:rFonts w:ascii="Arial Narrow" w:eastAsia="Calibri" w:hAnsi="Arial Narrow" w:cstheme="minorHAnsi"/>
                <w:lang w:eastAsia="en-US"/>
              </w:rPr>
            </w:pPr>
          </w:p>
          <w:p w14:paraId="48839988" w14:textId="77777777" w:rsidR="00E4093C" w:rsidRDefault="00863A51" w:rsidP="007C5A2A">
            <w:pPr>
              <w:pStyle w:val="NormalnyWeb"/>
              <w:spacing w:before="0" w:after="0"/>
              <w:jc w:val="both"/>
              <w:rPr>
                <w:rFonts w:ascii="Arial Narrow" w:eastAsia="Calibri" w:hAnsi="Arial Narrow" w:cstheme="minorHAnsi"/>
                <w:lang w:eastAsia="en-US"/>
              </w:rPr>
            </w:pPr>
            <w:r w:rsidRPr="00863A51">
              <w:rPr>
                <w:rFonts w:ascii="Arial Narrow" w:eastAsia="Calibri" w:hAnsi="Arial Narrow" w:cstheme="minorHAnsi"/>
                <w:lang w:eastAsia="en-US"/>
              </w:rPr>
              <w:t xml:space="preserve">W przypadku wskazania osób - kucharza, skierowanych do realizacji zamówienia posiadających doświadczenie i praktykę zawodową dłuższą niż  </w:t>
            </w:r>
            <w:r w:rsidRPr="00863A51">
              <w:rPr>
                <w:rFonts w:ascii="Arial Narrow" w:eastAsia="Arial" w:hAnsi="Arial Narrow" w:cstheme="minorHAnsi"/>
                <w:lang w:eastAsia="pl-PL"/>
              </w:rPr>
              <w:t>6 lat</w:t>
            </w:r>
            <w:r w:rsidRPr="00A64DA1">
              <w:rPr>
                <w:rFonts w:ascii="Arial Narrow" w:eastAsia="Arial" w:hAnsi="Arial Narrow" w:cstheme="minorHAnsi"/>
                <w:lang w:eastAsia="pl-PL"/>
              </w:rPr>
              <w:t xml:space="preserve"> stażu pracy w jednostkach stacjonarnych, udzielających świadczeń żywienia zbiorowego</w:t>
            </w:r>
            <w:r w:rsidRPr="00863A51">
              <w:rPr>
                <w:rFonts w:ascii="Arial Narrow" w:eastAsia="Calibri" w:hAnsi="Arial Narrow" w:cstheme="minorHAnsi"/>
                <w:lang w:eastAsia="en-US"/>
              </w:rPr>
              <w:t xml:space="preserve"> oferta Wykonawcy otrzyma maksymalną liczbę punktów w tym kryterium</w:t>
            </w:r>
            <w:r w:rsidR="007C5A2A">
              <w:rPr>
                <w:rFonts w:ascii="Arial Narrow" w:eastAsia="Calibri" w:hAnsi="Arial Narrow" w:cstheme="minorHAnsi"/>
                <w:lang w:eastAsia="en-US"/>
              </w:rPr>
              <w:t>.</w:t>
            </w:r>
          </w:p>
          <w:p w14:paraId="3B81BA5A" w14:textId="2F897CC0" w:rsidR="007C5A2A" w:rsidRPr="00E4093C" w:rsidRDefault="007C5A2A" w:rsidP="007C5A2A">
            <w:pPr>
              <w:pStyle w:val="NormalnyWeb"/>
              <w:spacing w:before="0" w:after="0"/>
              <w:jc w:val="both"/>
              <w:rPr>
                <w:rFonts w:ascii="Arial Narrow" w:eastAsia="Calibri" w:hAnsi="Arial Narrow" w:cstheme="minorHAnsi"/>
                <w:lang w:eastAsia="en-US"/>
              </w:rPr>
            </w:pPr>
          </w:p>
        </w:tc>
      </w:tr>
      <w:tr w:rsidR="00835B44" w:rsidRPr="00AB2B7F" w14:paraId="254F9209" w14:textId="77777777" w:rsidTr="00D86740">
        <w:trPr>
          <w:trHeight w:val="632"/>
        </w:trPr>
        <w:tc>
          <w:tcPr>
            <w:tcW w:w="9810" w:type="dxa"/>
          </w:tcPr>
          <w:p w14:paraId="1411EE4E" w14:textId="77777777" w:rsidR="00835B44" w:rsidRPr="00AB2B7F" w:rsidRDefault="00835B44" w:rsidP="001C4A82">
            <w:pPr>
              <w:pStyle w:val="NormalnyWeb"/>
              <w:spacing w:before="0" w:after="0" w:line="360" w:lineRule="auto"/>
              <w:rPr>
                <w:rFonts w:ascii="Arial Narrow" w:hAnsi="Arial Narrow" w:cs="Calibri"/>
                <w:b/>
                <w:color w:val="262626"/>
              </w:rPr>
            </w:pPr>
            <w:r w:rsidRPr="00AB2B7F">
              <w:rPr>
                <w:rFonts w:ascii="Arial Narrow" w:hAnsi="Arial Narrow" w:cs="Calibri"/>
                <w:b/>
                <w:color w:val="262626"/>
              </w:rPr>
              <w:lastRenderedPageBreak/>
              <w:t>5) TERMIN WYKONANIA ZAMÓWIENIA:</w:t>
            </w:r>
          </w:p>
          <w:p w14:paraId="321E047F" w14:textId="77777777" w:rsidR="00383354" w:rsidRDefault="00835B44" w:rsidP="00D036A1">
            <w:pPr>
              <w:pStyle w:val="NormalnyWeb"/>
              <w:spacing w:before="0" w:after="0" w:line="276" w:lineRule="auto"/>
              <w:rPr>
                <w:rFonts w:ascii="Arial Narrow" w:hAnsi="Arial Narrow" w:cs="Calibri"/>
                <w:color w:val="262626"/>
              </w:rPr>
            </w:pPr>
            <w:r w:rsidRPr="00AB2B7F">
              <w:rPr>
                <w:rFonts w:ascii="Arial Narrow" w:hAnsi="Arial Narrow" w:cs="Calibri"/>
                <w:color w:val="262626"/>
              </w:rPr>
              <w:t xml:space="preserve">zobowiązujemy się wykonać </w:t>
            </w:r>
            <w:r w:rsidR="00CC1539">
              <w:rPr>
                <w:rFonts w:ascii="Arial Narrow" w:hAnsi="Arial Narrow" w:cs="Calibri"/>
                <w:color w:val="262626"/>
              </w:rPr>
              <w:t xml:space="preserve">usługi </w:t>
            </w:r>
            <w:r w:rsidRPr="00AB2B7F">
              <w:rPr>
                <w:rFonts w:ascii="Arial Narrow" w:hAnsi="Arial Narrow" w:cs="Calibri"/>
                <w:color w:val="262626"/>
              </w:rPr>
              <w:t>związane z realizacją zamówienia w termin</w:t>
            </w:r>
            <w:r w:rsidR="005060D8">
              <w:rPr>
                <w:rFonts w:ascii="Arial Narrow" w:hAnsi="Arial Narrow" w:cs="Calibri"/>
                <w:color w:val="262626"/>
              </w:rPr>
              <w:t>ie</w:t>
            </w:r>
            <w:r w:rsidRPr="00AB2B7F">
              <w:rPr>
                <w:rFonts w:ascii="Arial Narrow" w:hAnsi="Arial Narrow" w:cs="Calibri"/>
                <w:color w:val="262626"/>
              </w:rPr>
              <w:t xml:space="preserve"> wymagany</w:t>
            </w:r>
            <w:r w:rsidR="00DD77BD">
              <w:rPr>
                <w:rFonts w:ascii="Arial Narrow" w:hAnsi="Arial Narrow" w:cs="Calibri"/>
                <w:color w:val="262626"/>
              </w:rPr>
              <w:t>m</w:t>
            </w:r>
            <w:r w:rsidRPr="00AB2B7F">
              <w:rPr>
                <w:rFonts w:ascii="Arial Narrow" w:hAnsi="Arial Narrow" w:cs="Calibri"/>
                <w:color w:val="262626"/>
              </w:rPr>
              <w:t xml:space="preserve"> przez Zamawiającego określo</w:t>
            </w:r>
            <w:r w:rsidR="00DD77BD">
              <w:rPr>
                <w:rFonts w:ascii="Arial Narrow" w:hAnsi="Arial Narrow" w:cs="Calibri"/>
                <w:color w:val="262626"/>
              </w:rPr>
              <w:t>nym</w:t>
            </w:r>
            <w:r w:rsidRPr="00AB2B7F">
              <w:rPr>
                <w:rFonts w:ascii="Arial Narrow" w:hAnsi="Arial Narrow" w:cs="Calibri"/>
                <w:color w:val="262626"/>
              </w:rPr>
              <w:t xml:space="preserve"> w SWZ.</w:t>
            </w:r>
          </w:p>
          <w:p w14:paraId="0EEFEC79" w14:textId="08334656" w:rsidR="00E4093C" w:rsidRPr="00DD77BD" w:rsidRDefault="00E4093C" w:rsidP="00D036A1">
            <w:pPr>
              <w:pStyle w:val="NormalnyWeb"/>
              <w:spacing w:before="0" w:after="0" w:line="276" w:lineRule="auto"/>
              <w:rPr>
                <w:rFonts w:ascii="Arial Narrow" w:hAnsi="Arial Narrow" w:cs="Calibri"/>
                <w:color w:val="262626"/>
              </w:rPr>
            </w:pPr>
          </w:p>
        </w:tc>
      </w:tr>
      <w:tr w:rsidR="00835B44" w:rsidRPr="00AC7ECA" w14:paraId="10C07DC8" w14:textId="77777777" w:rsidTr="00EF02F3">
        <w:trPr>
          <w:trHeight w:val="632"/>
        </w:trPr>
        <w:tc>
          <w:tcPr>
            <w:tcW w:w="9810" w:type="dxa"/>
          </w:tcPr>
          <w:p w14:paraId="7EB0FF26" w14:textId="77777777" w:rsidR="00835B44" w:rsidRPr="00AC7ECA" w:rsidRDefault="00835B44" w:rsidP="001C4A82">
            <w:pPr>
              <w:pStyle w:val="NormalnyWeb"/>
              <w:spacing w:before="0" w:after="0"/>
              <w:rPr>
                <w:rFonts w:ascii="Arial Narrow" w:hAnsi="Arial Narrow" w:cs="Calibri"/>
                <w:color w:val="262626"/>
              </w:rPr>
            </w:pPr>
            <w:r w:rsidRPr="00AC7ECA">
              <w:rPr>
                <w:rFonts w:ascii="Arial Narrow" w:hAnsi="Arial Narrow" w:cs="Calibri"/>
                <w:b/>
                <w:color w:val="262626"/>
              </w:rPr>
              <w:t xml:space="preserve">6) WARUNKI PŁATNOŚCI </w:t>
            </w:r>
          </w:p>
          <w:p w14:paraId="2B56DBAC" w14:textId="77777777" w:rsidR="00835B44" w:rsidRDefault="00835B44" w:rsidP="00D036A1">
            <w:pPr>
              <w:pStyle w:val="NormalnyWeb"/>
              <w:spacing w:before="0" w:after="0" w:line="276" w:lineRule="auto"/>
              <w:rPr>
                <w:rFonts w:ascii="Arial Narrow" w:hAnsi="Arial Narrow" w:cs="Calibri"/>
                <w:bCs/>
                <w:color w:val="262626"/>
              </w:rPr>
            </w:pPr>
            <w:r w:rsidRPr="00AC7ECA">
              <w:rPr>
                <w:rFonts w:ascii="Arial Narrow" w:hAnsi="Arial Narrow" w:cs="Calibri"/>
                <w:bCs/>
                <w:color w:val="262626"/>
              </w:rPr>
              <w:t>Niniejszym potwierdzamy i akceptujemy warunki płatności określone w „Projekcie umowy” stanowiącym załącznik do SIWZ</w:t>
            </w:r>
          </w:p>
          <w:p w14:paraId="1C374E38" w14:textId="449F38E7" w:rsidR="00E4093C" w:rsidRPr="00AC7ECA" w:rsidRDefault="00E4093C" w:rsidP="00D036A1">
            <w:pPr>
              <w:pStyle w:val="NormalnyWeb"/>
              <w:spacing w:before="0" w:after="0" w:line="276" w:lineRule="auto"/>
              <w:rPr>
                <w:rFonts w:ascii="Arial Narrow" w:hAnsi="Arial Narrow" w:cs="Calibri"/>
                <w:bCs/>
                <w:color w:val="262626"/>
              </w:rPr>
            </w:pPr>
          </w:p>
        </w:tc>
      </w:tr>
      <w:tr w:rsidR="008B6D9F" w:rsidRPr="00AC7ECA" w14:paraId="0D48F17F" w14:textId="77777777" w:rsidTr="00EF02F3">
        <w:trPr>
          <w:trHeight w:val="632"/>
        </w:trPr>
        <w:tc>
          <w:tcPr>
            <w:tcW w:w="9810" w:type="dxa"/>
          </w:tcPr>
          <w:p w14:paraId="60FED458" w14:textId="77777777" w:rsidR="008B6D9F" w:rsidRDefault="008B6D9F" w:rsidP="001C4A82">
            <w:pPr>
              <w:pStyle w:val="NormalnyWeb"/>
              <w:spacing w:before="0" w:after="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/>
                <w:bCs/>
                <w:lang w:eastAsia="pl-PL"/>
              </w:rPr>
              <w:t xml:space="preserve">7) </w:t>
            </w:r>
            <w:r w:rsidRPr="00A53388">
              <w:rPr>
                <w:rFonts w:ascii="Arial Narrow" w:hAnsi="Arial Narrow" w:cs="Calibri"/>
                <w:b/>
                <w:bCs/>
                <w:lang w:eastAsia="pl-PL"/>
              </w:rPr>
              <w:t>OŚWIADCZAMY</w:t>
            </w:r>
            <w:r w:rsidRPr="00A53388">
              <w:rPr>
                <w:rFonts w:ascii="Arial Narrow" w:hAnsi="Arial Narrow" w:cs="Calibri"/>
                <w:lang w:eastAsia="pl-PL"/>
              </w:rPr>
              <w:t xml:space="preserve">, że zgodnie z art. 95 ustawy Prawo zamówień publicznych, przy realizacji przedmiotu zamówienia zatrudnimy </w:t>
            </w:r>
            <w:r w:rsidRPr="00A53388">
              <w:rPr>
                <w:rFonts w:ascii="Arial Narrow" w:hAnsi="Arial Narrow" w:cs="Calibri"/>
                <w:b/>
                <w:bCs/>
                <w:lang w:eastAsia="pl-PL"/>
              </w:rPr>
              <w:t xml:space="preserve">………… </w:t>
            </w:r>
            <w:r w:rsidRPr="00A53388">
              <w:rPr>
                <w:rFonts w:ascii="Arial Narrow" w:hAnsi="Arial Narrow" w:cs="Calibri"/>
                <w:lang w:eastAsia="pl-PL"/>
              </w:rPr>
              <w:t xml:space="preserve">(podać liczbę) </w:t>
            </w:r>
            <w:r w:rsidRPr="00A53388">
              <w:rPr>
                <w:rFonts w:ascii="Arial Narrow" w:hAnsi="Arial Narrow" w:cs="Calibri"/>
                <w:b/>
                <w:bCs/>
                <w:lang w:eastAsia="pl-PL"/>
              </w:rPr>
              <w:t>Osoby</w:t>
            </w:r>
            <w:r w:rsidRPr="00A53388">
              <w:rPr>
                <w:rFonts w:ascii="Arial Narrow" w:hAnsi="Arial Narrow" w:cs="Calibri"/>
                <w:lang w:eastAsia="pl-PL"/>
              </w:rPr>
              <w:t xml:space="preserve"> na podstawie umowy o pracę do realizacji czynności  </w:t>
            </w:r>
            <w:r w:rsidRPr="00A53388">
              <w:rPr>
                <w:rFonts w:ascii="Arial Narrow" w:hAnsi="Arial Narrow" w:cs="Calibri"/>
                <w:bCs/>
              </w:rPr>
              <w:t>zgodnych z wymaganiami Zamawiającego określonymi w SWZ</w:t>
            </w:r>
            <w:r>
              <w:rPr>
                <w:rFonts w:ascii="Arial Narrow" w:hAnsi="Arial Narrow" w:cs="Calibri"/>
                <w:bCs/>
              </w:rPr>
              <w:t>.</w:t>
            </w:r>
          </w:p>
          <w:p w14:paraId="02298110" w14:textId="5E1183EC" w:rsidR="008B6D9F" w:rsidRPr="00AC7ECA" w:rsidRDefault="008B6D9F" w:rsidP="001C4A82">
            <w:pPr>
              <w:pStyle w:val="NormalnyWeb"/>
              <w:spacing w:before="0" w:after="0"/>
              <w:rPr>
                <w:rFonts w:ascii="Arial Narrow" w:hAnsi="Arial Narrow" w:cs="Calibri"/>
                <w:b/>
                <w:color w:val="262626"/>
              </w:rPr>
            </w:pPr>
          </w:p>
        </w:tc>
      </w:tr>
    </w:tbl>
    <w:p w14:paraId="43A6276A" w14:textId="77777777" w:rsidR="00835B44" w:rsidRPr="00AC7ECA" w:rsidRDefault="00835B44" w:rsidP="00835B44">
      <w:pPr>
        <w:autoSpaceDE w:val="0"/>
        <w:autoSpaceDN w:val="0"/>
        <w:adjustRightInd w:val="0"/>
        <w:rPr>
          <w:rFonts w:ascii="Arial Narrow" w:hAnsi="Arial Narrow" w:cs="Calibri"/>
          <w:color w:val="0D0D0D"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835B44" w:rsidRPr="00AC7ECA" w14:paraId="427E242B" w14:textId="77777777" w:rsidTr="001C4A82">
        <w:trPr>
          <w:trHeight w:val="2341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EB77" w14:textId="49B4972B" w:rsidR="00835B44" w:rsidRPr="00AC7ECA" w:rsidRDefault="008B6D9F" w:rsidP="001C4A82">
            <w:pPr>
              <w:pStyle w:val="NormalnyWeb"/>
              <w:rPr>
                <w:rFonts w:ascii="Arial Narrow" w:hAnsi="Arial Narrow" w:cs="Calibri"/>
                <w:b/>
                <w:bCs/>
                <w:color w:val="262626"/>
              </w:rPr>
            </w:pPr>
            <w:r>
              <w:rPr>
                <w:rFonts w:ascii="Arial Narrow" w:hAnsi="Arial Narrow" w:cs="Calibri"/>
                <w:b/>
                <w:bCs/>
                <w:color w:val="262626"/>
              </w:rPr>
              <w:lastRenderedPageBreak/>
              <w:t>8</w:t>
            </w:r>
            <w:r w:rsidR="00835B44" w:rsidRPr="00AC7ECA">
              <w:rPr>
                <w:rFonts w:ascii="Arial Narrow" w:hAnsi="Arial Narrow" w:cs="Calibri"/>
                <w:b/>
                <w:bCs/>
                <w:color w:val="262626"/>
              </w:rPr>
              <w:t>)</w:t>
            </w:r>
            <w:r w:rsidR="00835B44" w:rsidRPr="00AC7ECA">
              <w:rPr>
                <w:rFonts w:ascii="Arial Narrow" w:hAnsi="Arial Narrow" w:cs="Calibri"/>
                <w:b/>
                <w:color w:val="262626"/>
              </w:rPr>
              <w:t xml:space="preserve"> PODWYKONAWSTWO</w:t>
            </w:r>
          </w:p>
          <w:p w14:paraId="1A502BE5" w14:textId="77777777" w:rsidR="00835B44" w:rsidRPr="00AC7ECA" w:rsidRDefault="00835B44" w:rsidP="001C4A82">
            <w:pPr>
              <w:pStyle w:val="NormalnyWeb"/>
              <w:spacing w:before="0" w:after="0"/>
              <w:rPr>
                <w:rFonts w:ascii="Arial Narrow" w:hAnsi="Arial Narrow" w:cs="Calibri"/>
                <w:color w:val="262626"/>
              </w:rPr>
            </w:pPr>
            <w:r w:rsidRPr="00AC7ECA">
              <w:rPr>
                <w:rFonts w:ascii="Arial Narrow" w:hAnsi="Arial Narrow" w:cs="Calibri"/>
                <w:color w:val="262626"/>
              </w:rPr>
              <w:t>Oświadczamy, że zamierzamy* / nie zamierzamy* powierzyć podwykonawcom następujące części zamówienia:</w:t>
            </w:r>
          </w:p>
          <w:p w14:paraId="10B0A6BE" w14:textId="77777777" w:rsidR="00835B44" w:rsidRPr="00AC7ECA" w:rsidRDefault="00835B44" w:rsidP="001C4A82">
            <w:pPr>
              <w:pStyle w:val="TableParagraph"/>
              <w:ind w:right="338"/>
              <w:rPr>
                <w:rFonts w:ascii="Arial Narrow" w:hAnsi="Arial Narrow" w:cs="Calibri"/>
                <w:color w:val="262626"/>
                <w:sz w:val="24"/>
                <w:szCs w:val="24"/>
                <w:lang w:val="pl-PL"/>
              </w:rPr>
            </w:pPr>
          </w:p>
          <w:p w14:paraId="763642A6" w14:textId="649132D3" w:rsidR="00835B44" w:rsidRPr="00AC7ECA" w:rsidRDefault="00835B44" w:rsidP="001C4A82">
            <w:pPr>
              <w:pStyle w:val="NormalnyWeb"/>
              <w:spacing w:before="0" w:after="0" w:line="360" w:lineRule="auto"/>
              <w:rPr>
                <w:rFonts w:ascii="Arial Narrow" w:hAnsi="Arial Narrow" w:cs="Calibri"/>
                <w:color w:val="262626"/>
              </w:rPr>
            </w:pPr>
            <w:r w:rsidRPr="00AC7ECA">
              <w:rPr>
                <w:rFonts w:ascii="Arial Narrow" w:hAnsi="Arial Narrow" w:cs="Calibri"/>
                <w:color w:val="262626"/>
              </w:rPr>
              <w:t>1/ _________________________________       ________________________________________________</w:t>
            </w:r>
          </w:p>
          <w:p w14:paraId="1AA7DE42" w14:textId="0C270B70" w:rsidR="00835B44" w:rsidRPr="00AC7ECA" w:rsidRDefault="00835B44" w:rsidP="001C4A82">
            <w:pPr>
              <w:pStyle w:val="NormalnyWeb"/>
              <w:spacing w:before="0" w:after="0" w:line="360" w:lineRule="auto"/>
              <w:rPr>
                <w:rFonts w:ascii="Arial Narrow" w:hAnsi="Arial Narrow" w:cs="Calibri"/>
                <w:color w:val="262626"/>
              </w:rPr>
            </w:pPr>
            <w:r w:rsidRPr="00AC7ECA">
              <w:rPr>
                <w:rFonts w:ascii="Arial Narrow" w:hAnsi="Arial Narrow" w:cs="Calibri"/>
                <w:color w:val="262626"/>
              </w:rPr>
              <w:t>2/ _______________________________</w:t>
            </w:r>
            <w:r w:rsidR="0064056E" w:rsidRPr="00AC7ECA">
              <w:rPr>
                <w:rFonts w:ascii="Arial Narrow" w:hAnsi="Arial Narrow" w:cs="Calibri"/>
                <w:color w:val="262626"/>
              </w:rPr>
              <w:t xml:space="preserve">     </w:t>
            </w:r>
            <w:r w:rsidRPr="00AC7ECA">
              <w:rPr>
                <w:rFonts w:ascii="Arial Narrow" w:hAnsi="Arial Narrow" w:cs="Calibri"/>
                <w:color w:val="262626"/>
              </w:rPr>
              <w:t xml:space="preserve">   ________________________________________________</w:t>
            </w:r>
          </w:p>
          <w:p w14:paraId="4AB2A559" w14:textId="6C30C07D" w:rsidR="00835B44" w:rsidRPr="00AC7ECA" w:rsidRDefault="00835B44" w:rsidP="0064056E">
            <w:pPr>
              <w:pStyle w:val="NormalnyWeb"/>
              <w:spacing w:before="0" w:after="0" w:line="360" w:lineRule="auto"/>
              <w:rPr>
                <w:rFonts w:ascii="Arial Narrow" w:hAnsi="Arial Narrow" w:cs="Calibri"/>
                <w:color w:val="262626"/>
              </w:rPr>
            </w:pPr>
            <w:r w:rsidRPr="00AC7ECA">
              <w:rPr>
                <w:rFonts w:ascii="Arial Narrow" w:hAnsi="Arial Narrow" w:cs="Calibri"/>
                <w:color w:val="262626"/>
              </w:rPr>
              <w:t xml:space="preserve">     /część zamówienia</w:t>
            </w:r>
            <w:r w:rsidR="0064056E" w:rsidRPr="00AC7ECA">
              <w:rPr>
                <w:rFonts w:ascii="Arial Narrow" w:hAnsi="Arial Narrow" w:cs="Calibri"/>
                <w:color w:val="262626"/>
              </w:rPr>
              <w:t>, wartość</w:t>
            </w:r>
            <w:r w:rsidRPr="00AC7ECA">
              <w:rPr>
                <w:rFonts w:ascii="Arial Narrow" w:hAnsi="Arial Narrow" w:cs="Calibri"/>
                <w:color w:val="262626"/>
              </w:rPr>
              <w:t>/                                              /imię nazwisko, nazwa, adres pocztowy/</w:t>
            </w:r>
          </w:p>
        </w:tc>
      </w:tr>
    </w:tbl>
    <w:p w14:paraId="539E5BF0" w14:textId="77777777" w:rsidR="00FD0198" w:rsidRPr="00AC7ECA" w:rsidRDefault="00FD0198" w:rsidP="00835B44">
      <w:pPr>
        <w:suppressAutoHyphens w:val="0"/>
        <w:autoSpaceDE w:val="0"/>
        <w:autoSpaceDN w:val="0"/>
        <w:adjustRightInd w:val="0"/>
        <w:rPr>
          <w:rFonts w:ascii="Arial Narrow" w:hAnsi="Arial Narrow" w:cs="Calibri"/>
          <w:b/>
          <w:color w:val="262626"/>
          <w:sz w:val="24"/>
          <w:szCs w:val="24"/>
          <w:lang w:eastAsia="pl-PL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835B44" w:rsidRPr="00AC7ECA" w14:paraId="33458FC8" w14:textId="77777777" w:rsidTr="001C4A82">
        <w:tc>
          <w:tcPr>
            <w:tcW w:w="10065" w:type="dxa"/>
          </w:tcPr>
          <w:p w14:paraId="36D726D9" w14:textId="2C3D0F5F" w:rsidR="00835B44" w:rsidRPr="00AC7ECA" w:rsidRDefault="008B6D9F" w:rsidP="0064056E">
            <w:pPr>
              <w:spacing w:line="360" w:lineRule="auto"/>
              <w:rPr>
                <w:rFonts w:ascii="Arial Narrow" w:hAnsi="Arial Narrow" w:cs="Calibri"/>
                <w:b/>
                <w:bCs/>
                <w:color w:val="262626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262626"/>
                <w:sz w:val="24"/>
                <w:szCs w:val="24"/>
              </w:rPr>
              <w:t>9</w:t>
            </w:r>
            <w:r w:rsidR="00835B44" w:rsidRPr="00AC7ECA">
              <w:rPr>
                <w:rFonts w:ascii="Arial Narrow" w:hAnsi="Arial Narrow" w:cs="Calibri"/>
                <w:b/>
                <w:bCs/>
                <w:color w:val="262626"/>
                <w:sz w:val="24"/>
                <w:szCs w:val="24"/>
              </w:rPr>
              <w:t>)  OŚWIADCZAMY</w:t>
            </w:r>
            <w:r w:rsidR="00835B44" w:rsidRPr="00AC7ECA">
              <w:rPr>
                <w:rFonts w:ascii="Arial Narrow" w:hAnsi="Arial Narrow" w:cs="Calibri"/>
                <w:color w:val="262626"/>
                <w:sz w:val="24"/>
                <w:szCs w:val="24"/>
              </w:rPr>
              <w:t xml:space="preserve">, że oferta nie zawiera*/zawiera* informacji stanowiących tajemnicę przedsiębiorstwa w rozumieniu przepisów o zwalczaniu nieuczciwej konkurencji: </w:t>
            </w:r>
          </w:p>
          <w:tbl>
            <w:tblPr>
              <w:tblW w:w="97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95"/>
              <w:gridCol w:w="4140"/>
              <w:gridCol w:w="1815"/>
              <w:gridCol w:w="2131"/>
            </w:tblGrid>
            <w:tr w:rsidR="00835B44" w:rsidRPr="00AC7ECA" w14:paraId="28048372" w14:textId="77777777" w:rsidTr="001C4A82">
              <w:trPr>
                <w:cantSplit/>
                <w:trHeight w:val="360"/>
              </w:trPr>
              <w:tc>
                <w:tcPr>
                  <w:tcW w:w="169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/>
                </w:tcPr>
                <w:p w14:paraId="76FA15C7" w14:textId="77777777" w:rsidR="00835B44" w:rsidRPr="00AC7ECA" w:rsidRDefault="00835B44" w:rsidP="001C4A82">
                  <w:pPr>
                    <w:pStyle w:val="Domylnyteks"/>
                    <w:rPr>
                      <w:rFonts w:ascii="Arial Narrow" w:hAnsi="Arial Narrow" w:cs="Calibri"/>
                      <w:b/>
                      <w:color w:val="262626"/>
                    </w:rPr>
                  </w:pPr>
                  <w:r w:rsidRPr="00AC7ECA">
                    <w:rPr>
                      <w:rFonts w:ascii="Arial Narrow" w:hAnsi="Arial Narrow" w:cs="Calibri"/>
                      <w:b/>
                      <w:color w:val="262626"/>
                    </w:rPr>
                    <w:t>l.p.</w:t>
                  </w:r>
                </w:p>
              </w:tc>
              <w:tc>
                <w:tcPr>
                  <w:tcW w:w="41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/>
                </w:tcPr>
                <w:p w14:paraId="73226BA0" w14:textId="77777777" w:rsidR="00835B44" w:rsidRPr="00AC7ECA" w:rsidRDefault="00835B44" w:rsidP="001C4A82">
                  <w:pPr>
                    <w:pStyle w:val="Domylnyteks"/>
                    <w:rPr>
                      <w:rFonts w:ascii="Arial Narrow" w:hAnsi="Arial Narrow" w:cs="Calibri"/>
                      <w:b/>
                      <w:color w:val="262626"/>
                    </w:rPr>
                  </w:pPr>
                  <w:r w:rsidRPr="00AC7ECA">
                    <w:rPr>
                      <w:rFonts w:ascii="Arial Narrow" w:hAnsi="Arial Narrow" w:cs="Calibri"/>
                      <w:b/>
                      <w:color w:val="262626"/>
                    </w:rPr>
                    <w:t>Oznaczenie rodzaju (nazwy) informacji</w:t>
                  </w:r>
                </w:p>
              </w:tc>
              <w:tc>
                <w:tcPr>
                  <w:tcW w:w="39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/>
                </w:tcPr>
                <w:p w14:paraId="0A87CE8B" w14:textId="77777777" w:rsidR="00835B44" w:rsidRPr="00AC7ECA" w:rsidRDefault="00835B44" w:rsidP="001C4A82">
                  <w:pPr>
                    <w:pStyle w:val="Domylnyteks"/>
                    <w:jc w:val="center"/>
                    <w:rPr>
                      <w:rFonts w:ascii="Arial Narrow" w:hAnsi="Arial Narrow" w:cs="Calibri"/>
                      <w:b/>
                      <w:color w:val="262626"/>
                    </w:rPr>
                  </w:pPr>
                  <w:r w:rsidRPr="00AC7ECA">
                    <w:rPr>
                      <w:rFonts w:ascii="Arial Narrow" w:hAnsi="Arial Narrow" w:cs="Calibri"/>
                      <w:b/>
                      <w:color w:val="262626"/>
                    </w:rPr>
                    <w:t>strony w ofercie</w:t>
                  </w:r>
                </w:p>
                <w:p w14:paraId="170B4FE3" w14:textId="77777777" w:rsidR="00835B44" w:rsidRPr="00AC7ECA" w:rsidRDefault="00835B44" w:rsidP="001C4A82">
                  <w:pPr>
                    <w:pStyle w:val="Domylnyteks"/>
                    <w:jc w:val="center"/>
                    <w:rPr>
                      <w:rFonts w:ascii="Arial Narrow" w:hAnsi="Arial Narrow" w:cs="Calibri"/>
                      <w:b/>
                      <w:color w:val="262626"/>
                    </w:rPr>
                  </w:pPr>
                  <w:r w:rsidRPr="00AC7ECA">
                    <w:rPr>
                      <w:rFonts w:ascii="Arial Narrow" w:hAnsi="Arial Narrow" w:cs="Calibri"/>
                      <w:b/>
                      <w:color w:val="262626"/>
                    </w:rPr>
                    <w:t>(wyrażone cyfrą)</w:t>
                  </w:r>
                </w:p>
              </w:tc>
            </w:tr>
            <w:tr w:rsidR="00835B44" w:rsidRPr="00AC7ECA" w14:paraId="03696887" w14:textId="77777777" w:rsidTr="001C4A82">
              <w:trPr>
                <w:cantSplit/>
                <w:trHeight w:val="324"/>
              </w:trPr>
              <w:tc>
                <w:tcPr>
                  <w:tcW w:w="16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/>
                  <w:vAlign w:val="center"/>
                </w:tcPr>
                <w:p w14:paraId="503366EF" w14:textId="77777777" w:rsidR="00835B44" w:rsidRPr="00AC7ECA" w:rsidRDefault="00835B44" w:rsidP="001C4A82">
                  <w:pPr>
                    <w:pStyle w:val="Domylnyteks"/>
                    <w:rPr>
                      <w:rFonts w:ascii="Arial Narrow" w:hAnsi="Arial Narrow" w:cs="Calibri"/>
                      <w:b/>
                      <w:color w:val="262626"/>
                    </w:rPr>
                  </w:pPr>
                </w:p>
              </w:tc>
              <w:tc>
                <w:tcPr>
                  <w:tcW w:w="41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/>
                  <w:vAlign w:val="center"/>
                </w:tcPr>
                <w:p w14:paraId="5F00B357" w14:textId="77777777" w:rsidR="00835B44" w:rsidRPr="00AC7ECA" w:rsidRDefault="00835B44" w:rsidP="001C4A82">
                  <w:pPr>
                    <w:pStyle w:val="Domylnyteks"/>
                    <w:rPr>
                      <w:rFonts w:ascii="Arial Narrow" w:hAnsi="Arial Narrow" w:cs="Calibri"/>
                      <w:b/>
                      <w:color w:val="262626"/>
                    </w:rPr>
                  </w:pPr>
                </w:p>
              </w:tc>
              <w:tc>
                <w:tcPr>
                  <w:tcW w:w="1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/>
                </w:tcPr>
                <w:p w14:paraId="38ED0C9D" w14:textId="77777777" w:rsidR="00835B44" w:rsidRPr="00AC7ECA" w:rsidRDefault="00835B44" w:rsidP="001C4A82">
                  <w:pPr>
                    <w:pStyle w:val="Domylnyteks"/>
                    <w:rPr>
                      <w:rFonts w:ascii="Arial Narrow" w:hAnsi="Arial Narrow" w:cs="Calibri"/>
                      <w:b/>
                      <w:color w:val="262626"/>
                    </w:rPr>
                  </w:pPr>
                  <w:r w:rsidRPr="00AC7ECA">
                    <w:rPr>
                      <w:rFonts w:ascii="Arial Narrow" w:hAnsi="Arial Narrow" w:cs="Calibri"/>
                      <w:b/>
                      <w:color w:val="262626"/>
                    </w:rPr>
                    <w:t>od</w:t>
                  </w:r>
                </w:p>
              </w:tc>
              <w:tc>
                <w:tcPr>
                  <w:tcW w:w="2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/>
                </w:tcPr>
                <w:p w14:paraId="7909AE1C" w14:textId="77777777" w:rsidR="00835B44" w:rsidRPr="00AC7ECA" w:rsidRDefault="00835B44" w:rsidP="001C4A82">
                  <w:pPr>
                    <w:pStyle w:val="Domylnyteks"/>
                    <w:rPr>
                      <w:rFonts w:ascii="Arial Narrow" w:hAnsi="Arial Narrow" w:cs="Calibri"/>
                      <w:b/>
                      <w:color w:val="262626"/>
                    </w:rPr>
                  </w:pPr>
                  <w:r w:rsidRPr="00AC7ECA">
                    <w:rPr>
                      <w:rFonts w:ascii="Arial Narrow" w:hAnsi="Arial Narrow" w:cs="Calibri"/>
                      <w:b/>
                      <w:color w:val="262626"/>
                    </w:rPr>
                    <w:t>do</w:t>
                  </w:r>
                </w:p>
              </w:tc>
            </w:tr>
            <w:tr w:rsidR="00835B44" w:rsidRPr="00AC7ECA" w14:paraId="574852EE" w14:textId="77777777" w:rsidTr="001C4A82">
              <w:trPr>
                <w:cantSplit/>
              </w:trPr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DBBC5C" w14:textId="77777777" w:rsidR="00835B44" w:rsidRPr="00AC7ECA" w:rsidRDefault="00835B44" w:rsidP="001C4A82">
                  <w:pPr>
                    <w:pStyle w:val="Domylnyteks"/>
                    <w:rPr>
                      <w:rFonts w:ascii="Arial Narrow" w:hAnsi="Arial Narrow" w:cs="Calibri"/>
                      <w:b/>
                      <w:color w:val="262626"/>
                    </w:rPr>
                  </w:pPr>
                </w:p>
              </w:tc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D613E6" w14:textId="77777777" w:rsidR="00835B44" w:rsidRPr="00AC7ECA" w:rsidRDefault="00835B44" w:rsidP="001C4A82">
                  <w:pPr>
                    <w:pStyle w:val="Domylnyteks"/>
                    <w:rPr>
                      <w:rFonts w:ascii="Arial Narrow" w:hAnsi="Arial Narrow" w:cs="Calibri"/>
                      <w:color w:val="262626"/>
                    </w:rPr>
                  </w:pPr>
                </w:p>
              </w:tc>
              <w:tc>
                <w:tcPr>
                  <w:tcW w:w="1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C64FC6" w14:textId="77777777" w:rsidR="00835B44" w:rsidRPr="00AC7ECA" w:rsidRDefault="00835B44" w:rsidP="001C4A82">
                  <w:pPr>
                    <w:pStyle w:val="Domylnyteks"/>
                    <w:rPr>
                      <w:rFonts w:ascii="Arial Narrow" w:hAnsi="Arial Narrow" w:cs="Calibri"/>
                      <w:color w:val="262626"/>
                    </w:rPr>
                  </w:pPr>
                </w:p>
              </w:tc>
              <w:tc>
                <w:tcPr>
                  <w:tcW w:w="2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EF2417" w14:textId="77777777" w:rsidR="00835B44" w:rsidRPr="00AC7ECA" w:rsidRDefault="00835B44" w:rsidP="001C4A82">
                  <w:pPr>
                    <w:pStyle w:val="Domylnyteks"/>
                    <w:rPr>
                      <w:rFonts w:ascii="Arial Narrow" w:hAnsi="Arial Narrow" w:cs="Calibri"/>
                      <w:color w:val="262626"/>
                    </w:rPr>
                  </w:pPr>
                </w:p>
              </w:tc>
            </w:tr>
            <w:tr w:rsidR="00835B44" w:rsidRPr="00AC7ECA" w14:paraId="57497901" w14:textId="77777777" w:rsidTr="001C4A82">
              <w:trPr>
                <w:cantSplit/>
                <w:trHeight w:val="135"/>
              </w:trPr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A266BB" w14:textId="77777777" w:rsidR="00835B44" w:rsidRPr="00AC7ECA" w:rsidRDefault="00835B44" w:rsidP="001C4A82">
                  <w:pPr>
                    <w:rPr>
                      <w:rFonts w:ascii="Arial Narrow" w:hAnsi="Arial Narrow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4BC77C" w14:textId="77777777" w:rsidR="00835B44" w:rsidRPr="00AC7ECA" w:rsidRDefault="00835B44" w:rsidP="001C4A82">
                  <w:pPr>
                    <w:pStyle w:val="Domylnyteks"/>
                    <w:rPr>
                      <w:rFonts w:ascii="Arial Narrow" w:hAnsi="Arial Narrow" w:cs="Calibri"/>
                      <w:color w:val="262626"/>
                    </w:rPr>
                  </w:pPr>
                </w:p>
              </w:tc>
              <w:tc>
                <w:tcPr>
                  <w:tcW w:w="1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30B8AF" w14:textId="77777777" w:rsidR="00835B44" w:rsidRPr="00AC7ECA" w:rsidRDefault="00835B44" w:rsidP="001C4A82">
                  <w:pPr>
                    <w:pStyle w:val="Domylnyteks"/>
                    <w:rPr>
                      <w:rFonts w:ascii="Arial Narrow" w:hAnsi="Arial Narrow" w:cs="Calibri"/>
                      <w:color w:val="262626"/>
                    </w:rPr>
                  </w:pPr>
                </w:p>
              </w:tc>
              <w:tc>
                <w:tcPr>
                  <w:tcW w:w="2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2A0D35" w14:textId="77777777" w:rsidR="00835B44" w:rsidRPr="00AC7ECA" w:rsidRDefault="00835B44" w:rsidP="001C4A82">
                  <w:pPr>
                    <w:pStyle w:val="Domylnyteks"/>
                    <w:rPr>
                      <w:rFonts w:ascii="Arial Narrow" w:hAnsi="Arial Narrow" w:cs="Calibri"/>
                      <w:color w:val="262626"/>
                    </w:rPr>
                  </w:pPr>
                </w:p>
              </w:tc>
            </w:tr>
          </w:tbl>
          <w:p w14:paraId="430BB5AD" w14:textId="77777777" w:rsidR="00835B44" w:rsidRPr="00AC7ECA" w:rsidRDefault="00835B44" w:rsidP="001C4A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Calibri"/>
                <w:color w:val="262626"/>
                <w:sz w:val="24"/>
                <w:szCs w:val="24"/>
              </w:rPr>
            </w:pPr>
          </w:p>
        </w:tc>
      </w:tr>
    </w:tbl>
    <w:p w14:paraId="0EA9AEA5" w14:textId="77777777" w:rsidR="00835B44" w:rsidRPr="00AC7ECA" w:rsidRDefault="00835B44" w:rsidP="00835B44">
      <w:pPr>
        <w:suppressAutoHyphens w:val="0"/>
        <w:autoSpaceDE w:val="0"/>
        <w:autoSpaceDN w:val="0"/>
        <w:adjustRightInd w:val="0"/>
        <w:rPr>
          <w:rFonts w:ascii="Arial Narrow" w:hAnsi="Arial Narrow" w:cs="Calibri"/>
          <w:b/>
          <w:color w:val="262626"/>
          <w:sz w:val="24"/>
          <w:szCs w:val="24"/>
          <w:lang w:eastAsia="pl-PL"/>
        </w:rPr>
      </w:pP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835B44" w:rsidRPr="00AC7ECA" w14:paraId="63A8B9F0" w14:textId="77777777" w:rsidTr="001C4A82">
        <w:trPr>
          <w:trHeight w:val="2456"/>
        </w:trPr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DB241" w14:textId="72AFEEF5" w:rsidR="00835B44" w:rsidRPr="00AC7ECA" w:rsidRDefault="008B6D9F" w:rsidP="001C4A82">
            <w:pPr>
              <w:suppressAutoHyphens w:val="0"/>
              <w:autoSpaceDE w:val="0"/>
              <w:autoSpaceDN w:val="0"/>
              <w:adjustRightInd w:val="0"/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</w:pPr>
            <w:r>
              <w:rPr>
                <w:rFonts w:ascii="Arial Narrow" w:hAnsi="Arial Narrow" w:cs="Calibri"/>
                <w:b/>
                <w:bCs/>
                <w:color w:val="262626"/>
                <w:sz w:val="24"/>
                <w:szCs w:val="24"/>
                <w:lang w:eastAsia="pl-PL"/>
              </w:rPr>
              <w:t>10</w:t>
            </w:r>
            <w:r w:rsidR="00835B44" w:rsidRPr="00AC7ECA">
              <w:rPr>
                <w:rFonts w:ascii="Arial Narrow" w:hAnsi="Arial Narrow" w:cs="Calibri"/>
                <w:b/>
                <w:bCs/>
                <w:color w:val="262626"/>
                <w:sz w:val="24"/>
                <w:szCs w:val="24"/>
                <w:lang w:eastAsia="pl-PL"/>
              </w:rPr>
              <w:t>)</w:t>
            </w:r>
            <w:r w:rsidR="00835B44" w:rsidRPr="00AC7ECA"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  <w:t xml:space="preserve">   </w:t>
            </w:r>
            <w:r w:rsidR="00835B44" w:rsidRPr="00AC7ECA">
              <w:rPr>
                <w:rFonts w:ascii="Arial Narrow" w:hAnsi="Arial Narrow" w:cs="Calibri"/>
                <w:b/>
                <w:bCs/>
                <w:color w:val="262626"/>
                <w:sz w:val="24"/>
                <w:szCs w:val="24"/>
                <w:lang w:eastAsia="pl-PL"/>
              </w:rPr>
              <w:t xml:space="preserve">Stosownie do art. </w:t>
            </w:r>
            <w:r w:rsidR="00D374D5">
              <w:rPr>
                <w:rFonts w:ascii="Arial Narrow" w:hAnsi="Arial Narrow" w:cs="Calibri"/>
                <w:b/>
                <w:bCs/>
                <w:color w:val="262626"/>
                <w:sz w:val="24"/>
                <w:szCs w:val="24"/>
                <w:lang w:eastAsia="pl-PL"/>
              </w:rPr>
              <w:t>225</w:t>
            </w:r>
            <w:r w:rsidR="00835B44" w:rsidRPr="00AC7ECA">
              <w:rPr>
                <w:rFonts w:ascii="Arial Narrow" w:hAnsi="Arial Narrow" w:cs="Calibri"/>
                <w:b/>
                <w:bCs/>
                <w:color w:val="262626"/>
                <w:sz w:val="24"/>
                <w:szCs w:val="24"/>
                <w:lang w:eastAsia="pl-PL"/>
              </w:rPr>
              <w:t xml:space="preserve"> ust. </w:t>
            </w:r>
            <w:r w:rsidR="00D374D5">
              <w:rPr>
                <w:rFonts w:ascii="Arial Narrow" w:hAnsi="Arial Narrow" w:cs="Calibri"/>
                <w:b/>
                <w:bCs/>
                <w:color w:val="262626"/>
                <w:sz w:val="24"/>
                <w:szCs w:val="24"/>
                <w:lang w:eastAsia="pl-PL"/>
              </w:rPr>
              <w:t xml:space="preserve">1 </w:t>
            </w:r>
            <w:r w:rsidR="00835B44" w:rsidRPr="00AC7ECA">
              <w:rPr>
                <w:rFonts w:ascii="Arial Narrow" w:hAnsi="Arial Narrow" w:cs="Calibri"/>
                <w:b/>
                <w:bCs/>
                <w:color w:val="262626"/>
                <w:sz w:val="24"/>
                <w:szCs w:val="24"/>
                <w:lang w:eastAsia="pl-PL"/>
              </w:rPr>
              <w:t xml:space="preserve">ustawy </w:t>
            </w:r>
            <w:proofErr w:type="spellStart"/>
            <w:r w:rsidR="00835B44" w:rsidRPr="00AC7ECA">
              <w:rPr>
                <w:rFonts w:ascii="Arial Narrow" w:hAnsi="Arial Narrow" w:cs="Calibri"/>
                <w:b/>
                <w:bCs/>
                <w:color w:val="262626"/>
                <w:sz w:val="24"/>
                <w:szCs w:val="24"/>
                <w:lang w:eastAsia="pl-PL"/>
              </w:rPr>
              <w:t>Pzp</w:t>
            </w:r>
            <w:proofErr w:type="spellEnd"/>
            <w:r w:rsidR="00835B44" w:rsidRPr="00AC7ECA">
              <w:rPr>
                <w:rFonts w:ascii="Arial Narrow" w:hAnsi="Arial Narrow" w:cs="Calibri"/>
                <w:b/>
                <w:bCs/>
                <w:color w:val="262626"/>
                <w:sz w:val="24"/>
                <w:szCs w:val="24"/>
                <w:lang w:eastAsia="pl-PL"/>
              </w:rPr>
              <w:t xml:space="preserve"> OŚWIADCZAMY, że wybór naszej oferty;</w:t>
            </w:r>
          </w:p>
          <w:p w14:paraId="22CC37F0" w14:textId="77777777" w:rsidR="00835B44" w:rsidRPr="00AC7ECA" w:rsidRDefault="00835B44" w:rsidP="001C4A8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</w:pPr>
            <w:r w:rsidRPr="00AC7ECA"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  <w:t xml:space="preserve">□ </w:t>
            </w:r>
            <w:r w:rsidRPr="00AC7ECA">
              <w:rPr>
                <w:rFonts w:ascii="Arial Narrow" w:hAnsi="Arial Narrow" w:cs="Calibri"/>
                <w:b/>
                <w:bCs/>
                <w:color w:val="262626"/>
                <w:sz w:val="24"/>
                <w:szCs w:val="24"/>
                <w:lang w:eastAsia="pl-PL"/>
              </w:rPr>
              <w:t xml:space="preserve">nie będzie </w:t>
            </w:r>
            <w:r w:rsidRPr="00AC7ECA"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  <w:t>prowadził do powstania u Zamawiającego obowiązku podatkowego zgodnie z</w:t>
            </w:r>
          </w:p>
          <w:p w14:paraId="0F8AC13D" w14:textId="0589A2F6" w:rsidR="00835B44" w:rsidRDefault="00835B44" w:rsidP="001C4A8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</w:pPr>
            <w:r w:rsidRPr="00AC7ECA"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  <w:t>przepisami ustawy z dnia 11 marca 2004 r. o podatku od towarów i usług (Dz. U. z 20</w:t>
            </w:r>
            <w:r w:rsidR="0064056E" w:rsidRPr="00AC7ECA"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  <w:t>2</w:t>
            </w:r>
            <w:r w:rsidR="007C5A2A"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  <w:t>2</w:t>
            </w:r>
            <w:r w:rsidR="0064056E" w:rsidRPr="00AC7ECA"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  <w:t xml:space="preserve"> </w:t>
            </w:r>
            <w:r w:rsidRPr="00AC7ECA"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  <w:t xml:space="preserve">r., poz. </w:t>
            </w:r>
            <w:r w:rsidR="007C5A2A"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  <w:t>931</w:t>
            </w:r>
            <w:r w:rsidRPr="00AC7ECA"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  <w:t xml:space="preserve"> ze zm.)</w:t>
            </w:r>
          </w:p>
          <w:p w14:paraId="0C3D6633" w14:textId="77777777" w:rsidR="007C5A2A" w:rsidRPr="00AC7ECA" w:rsidRDefault="007C5A2A" w:rsidP="001C4A8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</w:pPr>
          </w:p>
          <w:p w14:paraId="59240CD6" w14:textId="77777777" w:rsidR="00835B44" w:rsidRPr="00AC7ECA" w:rsidRDefault="00835B44" w:rsidP="001C4A8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</w:pPr>
            <w:r w:rsidRPr="00AC7ECA"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  <w:t xml:space="preserve">□ </w:t>
            </w:r>
            <w:r w:rsidRPr="00AC7ECA">
              <w:rPr>
                <w:rFonts w:ascii="Arial Narrow" w:hAnsi="Arial Narrow" w:cs="Calibri"/>
                <w:b/>
                <w:bCs/>
                <w:color w:val="262626"/>
                <w:sz w:val="24"/>
                <w:szCs w:val="24"/>
                <w:lang w:eastAsia="pl-PL"/>
              </w:rPr>
              <w:t xml:space="preserve">będzie </w:t>
            </w:r>
            <w:r w:rsidRPr="00AC7ECA"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  <w:t>prowadził do powstania u Zamawiającego obowiązku podatkowego zgodnie z przepisami</w:t>
            </w:r>
          </w:p>
          <w:p w14:paraId="570D591D" w14:textId="151C9B97" w:rsidR="00835B44" w:rsidRPr="00AC7ECA" w:rsidRDefault="00835B44" w:rsidP="001C4A8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</w:pPr>
            <w:r w:rsidRPr="00AC7ECA"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  <w:t>ustawy z dnia 11 marca 2004 r. o podatku od towarów i usług (Dz. U. z 20</w:t>
            </w:r>
            <w:r w:rsidR="0064056E" w:rsidRPr="00AC7ECA"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  <w:t>2</w:t>
            </w:r>
            <w:r w:rsidR="007C5A2A"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  <w:t>2</w:t>
            </w:r>
            <w:r w:rsidRPr="00AC7ECA"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  <w:t xml:space="preserve"> r., poz. </w:t>
            </w:r>
            <w:r w:rsidR="007C5A2A"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  <w:t>931</w:t>
            </w:r>
            <w:r w:rsidRPr="00AC7ECA"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  <w:t>, ze zm.)</w:t>
            </w:r>
          </w:p>
          <w:p w14:paraId="3620928A" w14:textId="77777777" w:rsidR="00835B44" w:rsidRPr="00AC7ECA" w:rsidRDefault="00835B44" w:rsidP="001C4A8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</w:pPr>
            <w:r w:rsidRPr="00AC7ECA"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  <w:t>jednocześnie wskazujemy nazwy (rodzaj) towaru lub usługi, których dostawa lub świadczenie będzie prowadzić do jego powstania</w:t>
            </w:r>
          </w:p>
          <w:p w14:paraId="1AA28C48" w14:textId="5A601432" w:rsidR="00835B44" w:rsidRPr="00AC7ECA" w:rsidRDefault="00835B44" w:rsidP="001C4A82">
            <w:pPr>
              <w:suppressAutoHyphens w:val="0"/>
              <w:autoSpaceDE w:val="0"/>
              <w:autoSpaceDN w:val="0"/>
              <w:adjustRightInd w:val="0"/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</w:pPr>
            <w:r w:rsidRPr="00AC7ECA"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  <w:t>_________________________________________________________________________________________</w:t>
            </w:r>
          </w:p>
          <w:p w14:paraId="4E1D8EB0" w14:textId="497AA417" w:rsidR="00835B44" w:rsidRPr="00AC7ECA" w:rsidRDefault="00835B44" w:rsidP="001C4A82">
            <w:pPr>
              <w:suppressAutoHyphens w:val="0"/>
              <w:autoSpaceDE w:val="0"/>
              <w:autoSpaceDN w:val="0"/>
              <w:adjustRightInd w:val="0"/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</w:pPr>
            <w:r w:rsidRPr="00AC7ECA"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  <w:t>_________________________________________________________________________________________</w:t>
            </w:r>
          </w:p>
          <w:p w14:paraId="5EF7CE0D" w14:textId="77777777" w:rsidR="00835B44" w:rsidRPr="00AC7ECA" w:rsidRDefault="00835B44" w:rsidP="001C4A82">
            <w:pPr>
              <w:suppressAutoHyphens w:val="0"/>
              <w:autoSpaceDE w:val="0"/>
              <w:autoSpaceDN w:val="0"/>
              <w:adjustRightInd w:val="0"/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</w:pPr>
            <w:r w:rsidRPr="00AC7ECA">
              <w:rPr>
                <w:rFonts w:ascii="Arial Narrow" w:hAnsi="Arial Narrow" w:cs="Calibri"/>
                <w:b/>
                <w:bCs/>
                <w:color w:val="262626"/>
                <w:sz w:val="24"/>
                <w:szCs w:val="24"/>
                <w:lang w:eastAsia="pl-PL"/>
              </w:rPr>
              <w:t>wraz z określeniem ich wartości __________________________ zł bez kwoty podatku.</w:t>
            </w:r>
          </w:p>
        </w:tc>
      </w:tr>
    </w:tbl>
    <w:p w14:paraId="146F43CE" w14:textId="77777777" w:rsidR="008B6D9F" w:rsidRPr="00AC7ECA" w:rsidRDefault="008B6D9F" w:rsidP="00835B44">
      <w:pPr>
        <w:autoSpaceDE w:val="0"/>
        <w:autoSpaceDN w:val="0"/>
        <w:adjustRightInd w:val="0"/>
        <w:rPr>
          <w:rFonts w:ascii="Arial Narrow" w:hAnsi="Arial Narrow" w:cs="Calibri"/>
          <w:color w:val="0D0D0D"/>
          <w:sz w:val="24"/>
          <w:szCs w:val="24"/>
        </w:rPr>
      </w:pPr>
    </w:p>
    <w:tbl>
      <w:tblPr>
        <w:tblW w:w="9923" w:type="dxa"/>
        <w:tblInd w:w="134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835B44" w:rsidRPr="00AC7ECA" w14:paraId="061B2D41" w14:textId="77777777" w:rsidTr="00014F91"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AF81B" w14:textId="023DACEE" w:rsidR="00835B44" w:rsidRPr="00AC7ECA" w:rsidRDefault="00835B44" w:rsidP="001C4A82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Calibri"/>
                <w:bCs/>
                <w:color w:val="0D0D0D"/>
                <w:sz w:val="24"/>
                <w:szCs w:val="24"/>
              </w:rPr>
            </w:pPr>
            <w:r w:rsidRPr="00AC7ECA">
              <w:rPr>
                <w:rFonts w:ascii="Arial Narrow" w:hAnsi="Arial Narrow" w:cs="Calibri"/>
                <w:b/>
                <w:color w:val="0D0D0D"/>
                <w:sz w:val="24"/>
                <w:szCs w:val="24"/>
              </w:rPr>
              <w:t>1</w:t>
            </w:r>
            <w:r w:rsidR="007C5A2A">
              <w:rPr>
                <w:rFonts w:ascii="Arial Narrow" w:hAnsi="Arial Narrow" w:cs="Calibri"/>
                <w:b/>
                <w:color w:val="0D0D0D"/>
                <w:sz w:val="24"/>
                <w:szCs w:val="24"/>
              </w:rPr>
              <w:t>1</w:t>
            </w:r>
            <w:r w:rsidRPr="00AC7ECA">
              <w:rPr>
                <w:rFonts w:ascii="Arial Narrow" w:hAnsi="Arial Narrow" w:cs="Calibri"/>
                <w:b/>
                <w:bCs/>
                <w:color w:val="0D0D0D"/>
                <w:sz w:val="24"/>
                <w:szCs w:val="24"/>
              </w:rPr>
              <w:t>)</w:t>
            </w:r>
            <w:r w:rsidRPr="00AC7ECA">
              <w:rPr>
                <w:rFonts w:ascii="Arial Narrow" w:hAnsi="Arial Narrow" w:cs="Calibri"/>
                <w:bCs/>
                <w:color w:val="0D0D0D"/>
                <w:sz w:val="24"/>
                <w:szCs w:val="24"/>
              </w:rPr>
              <w:t xml:space="preserve">  </w:t>
            </w:r>
            <w:r w:rsidR="00D036A1" w:rsidRPr="00AC7ECA">
              <w:rPr>
                <w:rFonts w:ascii="Arial Narrow" w:hAnsi="Arial Narrow" w:cs="Calibri"/>
                <w:b/>
                <w:color w:val="262626"/>
                <w:sz w:val="24"/>
                <w:szCs w:val="24"/>
              </w:rPr>
              <w:t>PROJEKT</w:t>
            </w:r>
            <w:r w:rsidRPr="00AC7ECA">
              <w:rPr>
                <w:rFonts w:ascii="Arial Narrow" w:hAnsi="Arial Narrow" w:cs="Calibri"/>
                <w:b/>
                <w:color w:val="262626"/>
                <w:sz w:val="24"/>
                <w:szCs w:val="24"/>
              </w:rPr>
              <w:t xml:space="preserve"> UMOWY</w:t>
            </w:r>
            <w:r w:rsidRPr="00AC7ECA">
              <w:rPr>
                <w:rFonts w:ascii="Arial Narrow" w:hAnsi="Arial Narrow" w:cs="Calibri"/>
                <w:bCs/>
                <w:color w:val="262626"/>
                <w:sz w:val="24"/>
                <w:szCs w:val="24"/>
              </w:rPr>
              <w:t xml:space="preserve"> </w:t>
            </w:r>
          </w:p>
          <w:p w14:paraId="3ABD2AAE" w14:textId="79B722CC" w:rsidR="00835B44" w:rsidRPr="004D0429" w:rsidRDefault="00835B44" w:rsidP="001C4A82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Calibri"/>
                <w:color w:val="0D0D0D"/>
                <w:sz w:val="24"/>
                <w:szCs w:val="24"/>
              </w:rPr>
            </w:pPr>
            <w:r w:rsidRPr="00AC7ECA">
              <w:rPr>
                <w:rFonts w:ascii="Arial Narrow" w:hAnsi="Arial Narrow" w:cs="Calibri"/>
                <w:bCs/>
                <w:color w:val="262626"/>
                <w:sz w:val="24"/>
                <w:szCs w:val="24"/>
              </w:rPr>
              <w:t xml:space="preserve">stanowiący załącznik nr 3 do </w:t>
            </w:r>
            <w:r w:rsidRPr="00AC7ECA">
              <w:rPr>
                <w:rFonts w:ascii="Arial Narrow" w:hAnsi="Arial Narrow" w:cs="Calibri"/>
                <w:color w:val="0D0D0D"/>
                <w:sz w:val="24"/>
                <w:szCs w:val="24"/>
              </w:rPr>
              <w:t>SWZ</w:t>
            </w:r>
            <w:r w:rsidRPr="00AC7ECA">
              <w:rPr>
                <w:rFonts w:ascii="Arial Narrow" w:hAnsi="Arial Narrow" w:cs="Calibri"/>
                <w:bCs/>
                <w:color w:val="262626"/>
                <w:sz w:val="24"/>
                <w:szCs w:val="24"/>
              </w:rPr>
              <w:t xml:space="preserve"> p</w:t>
            </w:r>
            <w:r w:rsidRPr="00AC7ECA">
              <w:rPr>
                <w:rFonts w:ascii="Arial Narrow" w:hAnsi="Arial Narrow" w:cs="Calibri"/>
                <w:bCs/>
                <w:color w:val="0D0D0D"/>
                <w:sz w:val="24"/>
                <w:szCs w:val="24"/>
              </w:rPr>
              <w:t>rzyjmujemy bez zastrzeżeń oraz zobowiązujemy się do zawarcia pisemnej umowy w terminie i miejscu wskazanym przez Zamawiającego.</w:t>
            </w:r>
            <w:r w:rsidRPr="00AC7ECA">
              <w:rPr>
                <w:rFonts w:ascii="Arial Narrow" w:hAnsi="Arial Narrow" w:cs="Calibri"/>
                <w:color w:val="0D0D0D"/>
                <w:sz w:val="24"/>
                <w:szCs w:val="24"/>
              </w:rPr>
              <w:t xml:space="preserve">    </w:t>
            </w:r>
          </w:p>
        </w:tc>
      </w:tr>
      <w:tr w:rsidR="00835B44" w:rsidRPr="00AC7ECA" w14:paraId="0D7FC275" w14:textId="77777777" w:rsidTr="00014F91"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3DA7F" w14:textId="477463CF" w:rsidR="00835B44" w:rsidRPr="00AC7ECA" w:rsidRDefault="00835B44" w:rsidP="001C4A82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Calibri"/>
                <w:b/>
                <w:color w:val="0D0D0D"/>
                <w:sz w:val="24"/>
                <w:szCs w:val="24"/>
              </w:rPr>
            </w:pPr>
            <w:r w:rsidRPr="00AC7ECA">
              <w:rPr>
                <w:rFonts w:ascii="Arial Narrow" w:hAnsi="Arial Narrow" w:cs="Calibri"/>
                <w:b/>
                <w:color w:val="0D0D0D"/>
                <w:sz w:val="24"/>
                <w:szCs w:val="24"/>
              </w:rPr>
              <w:t>1</w:t>
            </w:r>
            <w:r w:rsidR="007C5A2A">
              <w:rPr>
                <w:rFonts w:ascii="Arial Narrow" w:hAnsi="Arial Narrow" w:cs="Calibri"/>
                <w:b/>
                <w:color w:val="0D0D0D"/>
                <w:sz w:val="24"/>
                <w:szCs w:val="24"/>
              </w:rPr>
              <w:t>2</w:t>
            </w:r>
            <w:r w:rsidRPr="00AC7ECA">
              <w:rPr>
                <w:rFonts w:ascii="Arial Narrow" w:hAnsi="Arial Narrow" w:cs="Calibri"/>
                <w:b/>
                <w:color w:val="0D0D0D"/>
                <w:sz w:val="24"/>
                <w:szCs w:val="24"/>
              </w:rPr>
              <w:t>) OSOBĄ wyznaczoną do kontaktu w czasie realizacji umowy będzie:</w:t>
            </w:r>
          </w:p>
          <w:p w14:paraId="09508155" w14:textId="40A03180" w:rsidR="005054B8" w:rsidRDefault="00835B44" w:rsidP="001C4A82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</w:pPr>
            <w:r w:rsidRPr="00AC7ECA">
              <w:rPr>
                <w:rFonts w:ascii="Arial Narrow" w:hAnsi="Arial Narrow" w:cs="Calibri"/>
                <w:b/>
                <w:color w:val="0D0D0D"/>
                <w:sz w:val="24"/>
                <w:szCs w:val="24"/>
              </w:rPr>
              <w:t xml:space="preserve"> </w:t>
            </w:r>
            <w:r w:rsidRPr="00AC7ECA"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  <w:t>_________________________</w:t>
            </w:r>
            <w:r w:rsidRPr="00AC7ECA">
              <w:rPr>
                <w:rFonts w:ascii="Arial Narrow" w:hAnsi="Arial Narrow" w:cs="Calibri"/>
                <w:b/>
                <w:color w:val="0D0D0D"/>
                <w:sz w:val="24"/>
                <w:szCs w:val="24"/>
              </w:rPr>
              <w:t xml:space="preserve"> </w:t>
            </w:r>
            <w:r w:rsidRPr="00AC7ECA"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  <w:t>_________________________</w:t>
            </w:r>
            <w:proofErr w:type="spellStart"/>
            <w:r w:rsidR="005054B8"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  <w:t>tel</w:t>
            </w:r>
            <w:proofErr w:type="spellEnd"/>
            <w:r w:rsidR="005054B8"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  <w:t>:</w:t>
            </w:r>
            <w:r w:rsidR="005054B8" w:rsidRPr="00AC7ECA"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  <w:t xml:space="preserve"> __________________________________</w:t>
            </w:r>
          </w:p>
          <w:p w14:paraId="380229B5" w14:textId="0A112296" w:rsidR="00835B44" w:rsidRPr="00AC7ECA" w:rsidRDefault="005054B8" w:rsidP="001C4A82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Calibri"/>
                <w:color w:val="262626"/>
                <w:sz w:val="24"/>
                <w:szCs w:val="24"/>
                <w:u w:val="single"/>
                <w:lang w:eastAsia="pl-PL"/>
              </w:rPr>
            </w:pPr>
            <w:r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  <w:t>e-mail:</w:t>
            </w:r>
            <w:r w:rsidRPr="00AC7ECA"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  <w:t xml:space="preserve"> ____________________________________________________</w:t>
            </w:r>
          </w:p>
          <w:p w14:paraId="4606C9FD" w14:textId="77777777" w:rsidR="00835B44" w:rsidRPr="00AC7ECA" w:rsidRDefault="00835B44" w:rsidP="001C4A82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  <w:tr w:rsidR="00D43A84" w:rsidRPr="00AC7ECA" w14:paraId="5CF2050B" w14:textId="77777777" w:rsidTr="00014F91"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7E79" w14:textId="649C0C41" w:rsidR="004D0429" w:rsidRDefault="004D0429" w:rsidP="004D0429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Calibri"/>
                <w:bCs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sz w:val="24"/>
                <w:szCs w:val="24"/>
              </w:rPr>
              <w:t>1</w:t>
            </w:r>
            <w:r w:rsidR="007C5A2A">
              <w:rPr>
                <w:rFonts w:ascii="Arial Narrow" w:hAnsi="Arial Narrow" w:cs="Calibri"/>
                <w:b/>
                <w:sz w:val="24"/>
                <w:szCs w:val="24"/>
              </w:rPr>
              <w:t>3</w:t>
            </w:r>
            <w:r>
              <w:rPr>
                <w:rFonts w:ascii="Arial Narrow" w:hAnsi="Arial Narrow" w:cs="Calibri"/>
                <w:b/>
                <w:sz w:val="24"/>
                <w:szCs w:val="24"/>
              </w:rPr>
              <w:t xml:space="preserve">) Zgłoszenie </w:t>
            </w:r>
            <w:r>
              <w:rPr>
                <w:rFonts w:ascii="Arial Narrow" w:hAnsi="Arial Narrow" w:cstheme="minorHAnsi"/>
                <w:b/>
                <w:sz w:val="24"/>
                <w:szCs w:val="24"/>
              </w:rPr>
              <w:t>usterek/uwag</w:t>
            </w:r>
            <w:r w:rsidRPr="00A53388">
              <w:rPr>
                <w:rFonts w:ascii="Arial Narrow" w:hAnsi="Arial Narrow" w:cs="Calibri"/>
                <w:b/>
                <w:sz w:val="24"/>
                <w:szCs w:val="24"/>
              </w:rPr>
              <w:t xml:space="preserve"> </w:t>
            </w:r>
            <w:r w:rsidRPr="00A53388">
              <w:rPr>
                <w:rFonts w:ascii="Arial Narrow" w:hAnsi="Arial Narrow" w:cs="Calibri"/>
                <w:bCs/>
                <w:sz w:val="24"/>
                <w:szCs w:val="24"/>
              </w:rPr>
              <w:t>będ</w:t>
            </w:r>
            <w:r>
              <w:rPr>
                <w:rFonts w:ascii="Arial Narrow" w:hAnsi="Arial Narrow" w:cs="Calibri"/>
                <w:bCs/>
                <w:sz w:val="24"/>
                <w:szCs w:val="24"/>
              </w:rPr>
              <w:t>zie</w:t>
            </w:r>
            <w:r w:rsidRPr="00A53388">
              <w:rPr>
                <w:rFonts w:ascii="Arial Narrow" w:hAnsi="Arial Narrow" w:cs="Calibri"/>
                <w:bCs/>
                <w:sz w:val="24"/>
                <w:szCs w:val="24"/>
              </w:rPr>
              <w:t xml:space="preserve"> przyjmowane</w:t>
            </w:r>
            <w:r>
              <w:rPr>
                <w:rFonts w:ascii="Arial Narrow" w:hAnsi="Arial Narrow" w:cs="Calibri"/>
                <w:bCs/>
                <w:sz w:val="24"/>
                <w:szCs w:val="24"/>
              </w:rPr>
              <w:t>:</w:t>
            </w:r>
          </w:p>
          <w:p w14:paraId="086387AE" w14:textId="77777777" w:rsidR="004D0429" w:rsidRDefault="004D0429" w:rsidP="004D0429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Calibri"/>
                <w:bCs/>
                <w:sz w:val="24"/>
                <w:szCs w:val="24"/>
              </w:rPr>
            </w:pPr>
          </w:p>
          <w:p w14:paraId="5696A21A" w14:textId="47A10C59" w:rsidR="004D0429" w:rsidRDefault="004D0429" w:rsidP="004D0429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Calibri"/>
                <w:bCs/>
                <w:sz w:val="24"/>
                <w:szCs w:val="24"/>
              </w:rPr>
            </w:pPr>
            <w:r>
              <w:rPr>
                <w:rFonts w:ascii="Arial Narrow" w:hAnsi="Arial Narrow" w:cs="Calibri"/>
                <w:bCs/>
                <w:sz w:val="24"/>
                <w:szCs w:val="24"/>
              </w:rPr>
              <w:t>telefonicznie, na nr telefonu: ____________________________________________;</w:t>
            </w:r>
          </w:p>
          <w:p w14:paraId="5EB7AE28" w14:textId="77777777" w:rsidR="004D0429" w:rsidRDefault="004D0429" w:rsidP="004D0429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Calibri"/>
                <w:bCs/>
                <w:sz w:val="24"/>
                <w:szCs w:val="24"/>
              </w:rPr>
            </w:pPr>
          </w:p>
          <w:p w14:paraId="792920BE" w14:textId="77777777" w:rsidR="00D43A84" w:rsidRDefault="004D0429" w:rsidP="004D0429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Calibri"/>
                <w:sz w:val="24"/>
                <w:szCs w:val="24"/>
                <w:lang w:eastAsia="pl-PL"/>
              </w:rPr>
            </w:pPr>
            <w:r>
              <w:rPr>
                <w:rFonts w:ascii="Arial Narrow" w:hAnsi="Arial Narrow" w:cs="Calibri"/>
                <w:bCs/>
                <w:sz w:val="24"/>
                <w:szCs w:val="24"/>
              </w:rPr>
              <w:t xml:space="preserve">bądź </w:t>
            </w:r>
            <w:r w:rsidRPr="00A53388">
              <w:rPr>
                <w:rFonts w:ascii="Arial Narrow" w:hAnsi="Arial Narrow" w:cs="Calibri"/>
                <w:bCs/>
                <w:sz w:val="24"/>
                <w:szCs w:val="24"/>
              </w:rPr>
              <w:t>na adres e-mail:</w:t>
            </w:r>
            <w:r w:rsidRPr="00A53388">
              <w:rPr>
                <w:rFonts w:ascii="Arial Narrow" w:hAnsi="Arial Narrow" w:cs="Calibri"/>
                <w:b/>
                <w:sz w:val="24"/>
                <w:szCs w:val="24"/>
              </w:rPr>
              <w:t xml:space="preserve"> </w:t>
            </w:r>
            <w:r w:rsidRPr="00A53388">
              <w:rPr>
                <w:rFonts w:ascii="Arial Narrow" w:hAnsi="Arial Narrow" w:cs="Calibri"/>
                <w:sz w:val="24"/>
                <w:szCs w:val="24"/>
                <w:lang w:eastAsia="pl-PL"/>
              </w:rPr>
              <w:t>____________________________________________________</w:t>
            </w:r>
          </w:p>
          <w:p w14:paraId="532F6993" w14:textId="39DA0FDC" w:rsidR="007C5A2A" w:rsidRPr="004D0429" w:rsidRDefault="007C5A2A" w:rsidP="004D0429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Calibri"/>
                <w:bCs/>
                <w:sz w:val="24"/>
                <w:szCs w:val="24"/>
              </w:rPr>
            </w:pPr>
          </w:p>
        </w:tc>
      </w:tr>
      <w:tr w:rsidR="004D0429" w:rsidRPr="00AC7ECA" w14:paraId="4C590F52" w14:textId="77777777" w:rsidTr="00014F91"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18DC9" w14:textId="3937A3DB" w:rsidR="004D0429" w:rsidRPr="00AC7ECA" w:rsidRDefault="004D0429" w:rsidP="00D43A84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Calibri"/>
                <w:b/>
                <w:color w:val="0D0D0D"/>
                <w:sz w:val="24"/>
                <w:szCs w:val="24"/>
              </w:rPr>
            </w:pPr>
            <w:r w:rsidRPr="00AC7ECA">
              <w:rPr>
                <w:rFonts w:ascii="Arial Narrow" w:hAnsi="Arial Narrow" w:cs="Calibri"/>
                <w:b/>
                <w:color w:val="0D0D0D"/>
                <w:sz w:val="24"/>
                <w:szCs w:val="24"/>
              </w:rPr>
              <w:t>1</w:t>
            </w:r>
            <w:r>
              <w:rPr>
                <w:rFonts w:ascii="Arial Narrow" w:hAnsi="Arial Narrow" w:cs="Calibri"/>
                <w:b/>
                <w:color w:val="0D0D0D"/>
                <w:sz w:val="24"/>
                <w:szCs w:val="24"/>
              </w:rPr>
              <w:t>4</w:t>
            </w:r>
            <w:r w:rsidRPr="00AC7ECA">
              <w:rPr>
                <w:rFonts w:ascii="Arial Narrow" w:hAnsi="Arial Narrow" w:cs="Calibri"/>
                <w:b/>
                <w:color w:val="0D0D0D"/>
                <w:sz w:val="24"/>
                <w:szCs w:val="24"/>
              </w:rPr>
              <w:t xml:space="preserve">) </w:t>
            </w:r>
            <w:r w:rsidRPr="00AC7ECA">
              <w:rPr>
                <w:rFonts w:ascii="Arial Narrow" w:hAnsi="Arial Narrow" w:cs="Calibri"/>
                <w:b/>
                <w:bCs/>
                <w:color w:val="262626"/>
                <w:sz w:val="24"/>
                <w:szCs w:val="24"/>
              </w:rPr>
              <w:t>OŚWIADCZAMY</w:t>
            </w:r>
            <w:r w:rsidRPr="00AC7ECA">
              <w:rPr>
                <w:rFonts w:ascii="Arial Narrow" w:hAnsi="Arial Narrow" w:cs="Calibri"/>
                <w:color w:val="262626"/>
                <w:sz w:val="24"/>
                <w:szCs w:val="24"/>
              </w:rPr>
              <w:t>, że uważamy się za związanych niniejszą ofertą przez czas wskazany w SWZ.</w:t>
            </w:r>
          </w:p>
        </w:tc>
      </w:tr>
      <w:tr w:rsidR="00DD77BD" w:rsidRPr="00AB2B7F" w14:paraId="3E6F0100" w14:textId="77777777" w:rsidTr="00014F91"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61CD" w14:textId="01AE17C0" w:rsidR="00DD77BD" w:rsidRPr="00AC7ECA" w:rsidRDefault="00DD77BD" w:rsidP="00DD77BD">
            <w:pPr>
              <w:pStyle w:val="Domylnyteks"/>
              <w:spacing w:line="276" w:lineRule="auto"/>
              <w:rPr>
                <w:rFonts w:ascii="Arial Narrow" w:hAnsi="Arial Narrow" w:cs="Calibri"/>
                <w:b/>
                <w:bCs/>
                <w:color w:val="0D0D0D"/>
              </w:rPr>
            </w:pPr>
            <w:r w:rsidRPr="00AC7ECA">
              <w:rPr>
                <w:rFonts w:ascii="Arial Narrow" w:hAnsi="Arial Narrow" w:cs="Calibri"/>
                <w:b/>
                <w:color w:val="0D0D0D"/>
              </w:rPr>
              <w:lastRenderedPageBreak/>
              <w:t>1</w:t>
            </w:r>
            <w:r w:rsidR="008B6D9F">
              <w:rPr>
                <w:rFonts w:ascii="Arial Narrow" w:hAnsi="Arial Narrow" w:cs="Calibri"/>
                <w:b/>
                <w:color w:val="0D0D0D"/>
              </w:rPr>
              <w:t>5</w:t>
            </w:r>
            <w:r w:rsidRPr="00AC7ECA">
              <w:rPr>
                <w:rFonts w:ascii="Arial Narrow" w:hAnsi="Arial Narrow" w:cs="Calibri"/>
                <w:b/>
                <w:color w:val="0D0D0D"/>
              </w:rPr>
              <w:t xml:space="preserve">)   </w:t>
            </w:r>
            <w:r w:rsidRPr="00AC7ECA">
              <w:rPr>
                <w:rFonts w:ascii="Arial Narrow" w:hAnsi="Arial Narrow" w:cs="Calibri"/>
                <w:b/>
                <w:u w:val="single"/>
                <w:lang w:eastAsia="pl-PL"/>
              </w:rPr>
              <w:t xml:space="preserve">Oświadczenie wymagane od wykonawcy w zakresie wypełnienia obowiązków informacyjnych przewidzianych w art. 13 lub art. 14 RODO </w:t>
            </w:r>
          </w:p>
          <w:p w14:paraId="6FBAD168" w14:textId="77777777" w:rsidR="00DD77BD" w:rsidRPr="00AC7ECA" w:rsidRDefault="00DD77BD" w:rsidP="00DD77BD">
            <w:pPr>
              <w:suppressAutoHyphens w:val="0"/>
              <w:autoSpaceDE w:val="0"/>
              <w:autoSpaceDN w:val="0"/>
              <w:adjustRightInd w:val="0"/>
              <w:contextualSpacing/>
              <w:rPr>
                <w:rFonts w:ascii="Arial Narrow" w:hAnsi="Arial Narrow" w:cs="Calibri"/>
                <w:b/>
                <w:sz w:val="24"/>
                <w:szCs w:val="24"/>
                <w:lang w:eastAsia="pl-PL"/>
              </w:rPr>
            </w:pPr>
          </w:p>
          <w:p w14:paraId="6D007E1C" w14:textId="77777777" w:rsidR="00DD77BD" w:rsidRPr="00AC7ECA" w:rsidRDefault="00DD77BD" w:rsidP="00DD77BD">
            <w:pPr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 Narrow" w:hAnsi="Arial Narrow" w:cs="Calibri"/>
                <w:b/>
                <w:sz w:val="24"/>
                <w:szCs w:val="24"/>
                <w:vertAlign w:val="superscript"/>
                <w:lang w:eastAsia="pl-PL"/>
              </w:rPr>
            </w:pPr>
            <w:r w:rsidRPr="00AC7ECA">
              <w:rPr>
                <w:rFonts w:ascii="Arial Narrow" w:hAnsi="Arial Narrow" w:cs="Calibri"/>
                <w:b/>
                <w:sz w:val="24"/>
                <w:szCs w:val="24"/>
                <w:lang w:eastAsia="pl-PL"/>
              </w:rPr>
              <w:t>Oświadczam, że wypełniłem obowiązki informacyjne przewidziane w art. 13 lub art. 14 RODO</w:t>
            </w:r>
            <w:r w:rsidRPr="00AC7ECA">
              <w:rPr>
                <w:rFonts w:ascii="Arial Narrow" w:hAnsi="Arial Narrow" w:cs="Calibri"/>
                <w:b/>
                <w:sz w:val="24"/>
                <w:szCs w:val="24"/>
                <w:vertAlign w:val="superscript"/>
                <w:lang w:eastAsia="pl-PL"/>
              </w:rPr>
              <w:t xml:space="preserve">1 </w:t>
            </w:r>
            <w:r w:rsidRPr="00AC7ECA">
              <w:rPr>
                <w:rFonts w:ascii="Arial Narrow" w:hAnsi="Arial Narrow" w:cs="Calibri"/>
                <w:b/>
                <w:sz w:val="24"/>
                <w:szCs w:val="24"/>
                <w:lang w:eastAsia="pl-PL"/>
              </w:rPr>
              <w:t>wobec osób fizycznych, od których dane osobowe bezpośrednio lub pośrednio pozyskałem w celu ubiegania się o udzielenie zamówienia publicznego w niniejszym postępowaniu.*</w:t>
            </w:r>
          </w:p>
          <w:p w14:paraId="46F2F7C6" w14:textId="77777777" w:rsidR="00DD77BD" w:rsidRPr="00AC7ECA" w:rsidRDefault="00DD77BD" w:rsidP="007C5A2A">
            <w:pPr>
              <w:suppressAutoHyphens w:val="0"/>
              <w:spacing w:before="100" w:beforeAutospacing="1" w:after="100" w:afterAutospacing="1" w:line="276" w:lineRule="auto"/>
              <w:jc w:val="both"/>
              <w:rPr>
                <w:rFonts w:ascii="Arial Narrow" w:hAnsi="Arial Narrow" w:cs="Calibri"/>
                <w:sz w:val="24"/>
                <w:szCs w:val="24"/>
                <w:lang w:eastAsia="pl-PL"/>
              </w:rPr>
            </w:pPr>
            <w:r w:rsidRPr="00AC7ECA">
              <w:rPr>
                <w:rFonts w:ascii="Arial Narrow" w:hAnsi="Arial Narrow" w:cs="Calibri"/>
                <w:sz w:val="24"/>
                <w:szCs w:val="24"/>
                <w:lang w:eastAsia="pl-PL"/>
              </w:rPr>
              <w:t>13 ust. 4 lub art. 14 ust. 5 RODO treści oświadczenia wykonawca nie składa (usunięcie treści oświadczenia np. przez jego wykreślenie).</w:t>
            </w:r>
          </w:p>
          <w:p w14:paraId="72184DA7" w14:textId="77777777" w:rsidR="00DD77BD" w:rsidRPr="00AC7ECA" w:rsidRDefault="00DD77BD" w:rsidP="007C5A2A">
            <w:pPr>
              <w:pStyle w:val="Domylnyteks"/>
              <w:spacing w:line="276" w:lineRule="auto"/>
              <w:jc w:val="both"/>
              <w:rPr>
                <w:rFonts w:ascii="Arial Narrow" w:eastAsia="Times New Roman" w:hAnsi="Arial Narrow" w:cs="Calibri"/>
                <w:color w:val="auto"/>
                <w:lang w:eastAsia="pl-PL"/>
              </w:rPr>
            </w:pPr>
            <w:r w:rsidRPr="00AC7ECA">
              <w:rPr>
                <w:rFonts w:ascii="Arial Narrow" w:eastAsia="Times New Roman" w:hAnsi="Arial Narrow" w:cs="Calibri"/>
                <w:vertAlign w:val="superscript"/>
                <w:lang w:eastAsia="pl-PL"/>
              </w:rPr>
              <w:t xml:space="preserve">1) </w:t>
            </w:r>
            <w:r w:rsidRPr="00AC7ECA">
              <w:rPr>
                <w:rFonts w:ascii="Arial Narrow" w:eastAsia="Times New Roman" w:hAnsi="Arial Narrow" w:cs="Calibri"/>
                <w:color w:val="auto"/>
                <w:lang w:eastAsia="pl-PL"/>
              </w:rPr>
      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      </w:r>
          </w:p>
          <w:p w14:paraId="6531B163" w14:textId="15FAFDE5" w:rsidR="00DD77BD" w:rsidRPr="00DD77BD" w:rsidRDefault="00DD77BD" w:rsidP="007C5A2A">
            <w:pPr>
              <w:pStyle w:val="Domylnyteks"/>
              <w:spacing w:line="276" w:lineRule="auto"/>
              <w:jc w:val="both"/>
              <w:rPr>
                <w:rFonts w:ascii="Arial Narrow" w:hAnsi="Arial Narrow" w:cs="Calibri"/>
              </w:rPr>
            </w:pPr>
            <w:r w:rsidRPr="00AC7ECA">
              <w:rPr>
                <w:rFonts w:ascii="Arial Narrow" w:eastAsia="Times New Roman" w:hAnsi="Arial Narrow" w:cs="Calibri"/>
                <w:color w:val="auto"/>
                <w:lang w:eastAsia="pl-PL"/>
              </w:rPr>
              <w:t>Oświadczam, że zapoznałem się zapoznałem się z informacją dotyczącą przetwarzania danych i Polityką RODO w zakresie Zamówień, która znajduje się w SWZ.</w:t>
            </w:r>
          </w:p>
        </w:tc>
      </w:tr>
    </w:tbl>
    <w:p w14:paraId="64545B56" w14:textId="77777777" w:rsidR="00AC7ECA" w:rsidRPr="00AB2B7F" w:rsidRDefault="00AC7ECA" w:rsidP="00835B44">
      <w:pPr>
        <w:autoSpaceDE w:val="0"/>
        <w:autoSpaceDN w:val="0"/>
        <w:adjustRightInd w:val="0"/>
        <w:rPr>
          <w:rFonts w:ascii="Arial Narrow" w:hAnsi="Arial Narrow" w:cs="Calibri"/>
          <w:color w:val="0D0D0D"/>
          <w:sz w:val="24"/>
          <w:szCs w:val="24"/>
        </w:rPr>
      </w:pPr>
    </w:p>
    <w:tbl>
      <w:tblPr>
        <w:tblW w:w="9897" w:type="dxa"/>
        <w:tblInd w:w="134" w:type="dxa"/>
        <w:tblLayout w:type="fixed"/>
        <w:tblLook w:val="0000" w:firstRow="0" w:lastRow="0" w:firstColumn="0" w:lastColumn="0" w:noHBand="0" w:noVBand="0"/>
      </w:tblPr>
      <w:tblGrid>
        <w:gridCol w:w="9897"/>
      </w:tblGrid>
      <w:tr w:rsidR="00835B44" w:rsidRPr="00AB2B7F" w14:paraId="0CFB4D6C" w14:textId="77777777" w:rsidTr="00014F91">
        <w:tc>
          <w:tcPr>
            <w:tcW w:w="9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498B0" w14:textId="2129995F" w:rsidR="00835B44" w:rsidRPr="00AB2B7F" w:rsidRDefault="00835B44" w:rsidP="001C4A82">
            <w:pPr>
              <w:pStyle w:val="Domylnyteks"/>
              <w:spacing w:line="360" w:lineRule="auto"/>
              <w:rPr>
                <w:rFonts w:ascii="Arial Narrow" w:hAnsi="Arial Narrow" w:cs="Calibri"/>
                <w:color w:val="0D0D0D"/>
              </w:rPr>
            </w:pPr>
            <w:r w:rsidRPr="00AC7ECA">
              <w:rPr>
                <w:rFonts w:ascii="Arial Narrow" w:hAnsi="Arial Narrow" w:cs="Calibri"/>
                <w:b/>
                <w:bCs/>
                <w:color w:val="0D0D0D"/>
              </w:rPr>
              <w:t>1</w:t>
            </w:r>
            <w:r w:rsidR="008B6D9F">
              <w:rPr>
                <w:rFonts w:ascii="Arial Narrow" w:hAnsi="Arial Narrow" w:cs="Calibri"/>
                <w:b/>
                <w:bCs/>
                <w:color w:val="0D0D0D"/>
              </w:rPr>
              <w:t>6</w:t>
            </w:r>
            <w:r w:rsidRPr="00AC7ECA">
              <w:rPr>
                <w:rFonts w:ascii="Arial Narrow" w:hAnsi="Arial Narrow" w:cs="Calibri"/>
                <w:b/>
                <w:bCs/>
                <w:color w:val="0D0D0D"/>
              </w:rPr>
              <w:t>)</w:t>
            </w:r>
            <w:r w:rsidRPr="00AB2B7F">
              <w:rPr>
                <w:rFonts w:ascii="Arial Narrow" w:hAnsi="Arial Narrow" w:cs="Calibri"/>
                <w:color w:val="0D0D0D"/>
              </w:rPr>
              <w:t xml:space="preserve">  Ofertę niniejszą składamy na  _____________ kolejno ponumerowanych kartkach.      </w:t>
            </w:r>
          </w:p>
          <w:p w14:paraId="4722614B" w14:textId="77777777" w:rsidR="00835B44" w:rsidRPr="00AB2B7F" w:rsidRDefault="00835B44" w:rsidP="001C4A82">
            <w:pPr>
              <w:pStyle w:val="Domylnyteks"/>
              <w:rPr>
                <w:rFonts w:ascii="Arial Narrow" w:hAnsi="Arial Narrow" w:cs="Calibri"/>
                <w:color w:val="0D0D0D"/>
              </w:rPr>
            </w:pPr>
          </w:p>
        </w:tc>
      </w:tr>
    </w:tbl>
    <w:p w14:paraId="1FD5CD2D" w14:textId="629C38D2" w:rsidR="00835B44" w:rsidRDefault="00835B44" w:rsidP="00835B44">
      <w:pPr>
        <w:autoSpaceDE w:val="0"/>
        <w:autoSpaceDN w:val="0"/>
        <w:adjustRightInd w:val="0"/>
        <w:rPr>
          <w:rFonts w:ascii="Calibri" w:hAnsi="Calibri" w:cs="Calibri"/>
          <w:color w:val="0D0D0D"/>
          <w:sz w:val="16"/>
          <w:szCs w:val="16"/>
        </w:rPr>
      </w:pPr>
    </w:p>
    <w:p w14:paraId="1E3CB452" w14:textId="19DE7413" w:rsidR="007C5A2A" w:rsidRDefault="007C5A2A" w:rsidP="00835B44">
      <w:pPr>
        <w:autoSpaceDE w:val="0"/>
        <w:autoSpaceDN w:val="0"/>
        <w:adjustRightInd w:val="0"/>
        <w:rPr>
          <w:rFonts w:ascii="Calibri" w:hAnsi="Calibri" w:cs="Calibri"/>
          <w:color w:val="0D0D0D"/>
          <w:sz w:val="16"/>
          <w:szCs w:val="16"/>
        </w:rPr>
      </w:pPr>
    </w:p>
    <w:p w14:paraId="0617BEEB" w14:textId="77777777" w:rsidR="007C5A2A" w:rsidRPr="00AB2B7F" w:rsidRDefault="007C5A2A" w:rsidP="00835B44">
      <w:pPr>
        <w:autoSpaceDE w:val="0"/>
        <w:autoSpaceDN w:val="0"/>
        <w:adjustRightInd w:val="0"/>
        <w:rPr>
          <w:rFonts w:ascii="Calibri" w:hAnsi="Calibri" w:cs="Calibri"/>
          <w:color w:val="0D0D0D"/>
          <w:sz w:val="16"/>
          <w:szCs w:val="16"/>
        </w:rPr>
      </w:pPr>
    </w:p>
    <w:p w14:paraId="21612DFC" w14:textId="2BA2882C" w:rsidR="00835B44" w:rsidRPr="00AB2B7F" w:rsidRDefault="00835B44" w:rsidP="00835B44">
      <w:pPr>
        <w:autoSpaceDE w:val="0"/>
        <w:autoSpaceDN w:val="0"/>
        <w:adjustRightInd w:val="0"/>
        <w:rPr>
          <w:rFonts w:ascii="Arial Narrow" w:hAnsi="Arial Narrow" w:cs="Calibri"/>
          <w:color w:val="0D0D0D"/>
          <w:sz w:val="24"/>
          <w:szCs w:val="24"/>
        </w:rPr>
      </w:pPr>
      <w:r w:rsidRPr="00AB2B7F">
        <w:rPr>
          <w:rFonts w:ascii="Arial Narrow" w:hAnsi="Arial Narrow" w:cs="Calibri"/>
          <w:color w:val="0D0D0D"/>
          <w:sz w:val="24"/>
          <w:szCs w:val="24"/>
        </w:rPr>
        <w:t>____________________ _______ ________</w:t>
      </w:r>
    </w:p>
    <w:p w14:paraId="720DBF0D" w14:textId="786E9A80" w:rsidR="00835B44" w:rsidRPr="00AB2B7F" w:rsidRDefault="00835B44" w:rsidP="00521DF5">
      <w:pPr>
        <w:autoSpaceDE w:val="0"/>
        <w:autoSpaceDN w:val="0"/>
        <w:adjustRightInd w:val="0"/>
        <w:rPr>
          <w:rFonts w:ascii="Arial Narrow" w:hAnsi="Arial Narrow" w:cs="Calibri"/>
          <w:color w:val="0D0D0D"/>
          <w:sz w:val="24"/>
          <w:szCs w:val="24"/>
        </w:rPr>
      </w:pPr>
      <w:r w:rsidRPr="00AB2B7F">
        <w:rPr>
          <w:rFonts w:ascii="Arial Narrow" w:hAnsi="Arial Narrow" w:cs="Calibri"/>
          <w:color w:val="0D0D0D"/>
          <w:sz w:val="24"/>
          <w:szCs w:val="24"/>
        </w:rPr>
        <w:t>/miejscowości i data/</w:t>
      </w:r>
      <w:r w:rsidR="00521DF5">
        <w:rPr>
          <w:rFonts w:ascii="Arial Narrow" w:hAnsi="Arial Narrow" w:cs="Calibri"/>
          <w:color w:val="0D0D0D"/>
          <w:sz w:val="24"/>
          <w:szCs w:val="24"/>
        </w:rPr>
        <w:t xml:space="preserve">                                                            </w:t>
      </w:r>
      <w:r w:rsidRPr="00AB2B7F">
        <w:rPr>
          <w:rFonts w:ascii="Arial Narrow" w:hAnsi="Arial Narrow" w:cs="Calibri"/>
          <w:color w:val="0D0D0D"/>
          <w:sz w:val="24"/>
          <w:szCs w:val="24"/>
        </w:rPr>
        <w:t>_____________________________________________</w:t>
      </w:r>
    </w:p>
    <w:p w14:paraId="2DB3DA95" w14:textId="13AE5BA3" w:rsidR="00D43A84" w:rsidRPr="00AB2B7F" w:rsidRDefault="00835B44" w:rsidP="00014F91">
      <w:pPr>
        <w:pStyle w:val="Bezodstpw"/>
        <w:ind w:left="709"/>
        <w:jc w:val="left"/>
        <w:rPr>
          <w:rFonts w:ascii="Arial Narrow" w:hAnsi="Arial Narrow" w:cs="Calibri"/>
          <w:kern w:val="144"/>
          <w:szCs w:val="24"/>
        </w:rPr>
      </w:pPr>
      <w:r w:rsidRPr="00AB2B7F">
        <w:rPr>
          <w:rFonts w:ascii="Arial Narrow" w:hAnsi="Arial Narrow" w:cs="Calibri"/>
          <w:color w:val="0D0D0D"/>
          <w:szCs w:val="24"/>
        </w:rPr>
        <w:t xml:space="preserve">                                                     </w:t>
      </w:r>
      <w:r w:rsidR="00D43A84" w:rsidRPr="00AB2B7F">
        <w:rPr>
          <w:rFonts w:ascii="Arial Narrow" w:hAnsi="Arial Narrow" w:cs="Calibri"/>
          <w:color w:val="0D0D0D"/>
          <w:szCs w:val="24"/>
        </w:rPr>
        <w:t xml:space="preserve">                          </w:t>
      </w:r>
      <w:r w:rsidRPr="00AB2B7F">
        <w:rPr>
          <w:rFonts w:ascii="Arial Narrow" w:hAnsi="Arial Narrow" w:cs="Calibri"/>
          <w:color w:val="0D0D0D"/>
          <w:szCs w:val="24"/>
        </w:rPr>
        <w:t xml:space="preserve"> </w:t>
      </w:r>
      <w:r w:rsidR="00D43A84" w:rsidRPr="00AB2B7F">
        <w:rPr>
          <w:rFonts w:ascii="Arial Narrow" w:hAnsi="Arial Narrow" w:cs="Calibri"/>
          <w:kern w:val="144"/>
          <w:szCs w:val="24"/>
        </w:rPr>
        <w:t xml:space="preserve">podpis  osoby (osób) </w:t>
      </w:r>
      <w:r w:rsidR="00014F91" w:rsidRPr="00AB2B7F">
        <w:rPr>
          <w:rFonts w:ascii="Arial Narrow" w:hAnsi="Arial Narrow" w:cs="Calibri"/>
          <w:kern w:val="144"/>
          <w:szCs w:val="24"/>
        </w:rPr>
        <w:t>uprawnionej (</w:t>
      </w:r>
      <w:proofErr w:type="spellStart"/>
      <w:r w:rsidR="00014F91" w:rsidRPr="00AB2B7F">
        <w:rPr>
          <w:rFonts w:ascii="Arial Narrow" w:hAnsi="Arial Narrow" w:cs="Calibri"/>
          <w:kern w:val="144"/>
          <w:szCs w:val="24"/>
        </w:rPr>
        <w:t>ych</w:t>
      </w:r>
      <w:proofErr w:type="spellEnd"/>
      <w:r w:rsidR="00014F91" w:rsidRPr="00AB2B7F">
        <w:rPr>
          <w:rFonts w:ascii="Arial Narrow" w:hAnsi="Arial Narrow" w:cs="Calibri"/>
          <w:kern w:val="144"/>
          <w:szCs w:val="24"/>
        </w:rPr>
        <w:t>) do</w:t>
      </w:r>
      <w:r w:rsidR="00014F91" w:rsidRPr="00014F91">
        <w:rPr>
          <w:rFonts w:ascii="Arial Narrow" w:hAnsi="Arial Narrow" w:cs="Calibri"/>
          <w:kern w:val="144"/>
          <w:szCs w:val="24"/>
        </w:rPr>
        <w:t xml:space="preserve"> </w:t>
      </w:r>
      <w:r w:rsidR="00014F91" w:rsidRPr="00AB2B7F">
        <w:rPr>
          <w:rFonts w:ascii="Arial Narrow" w:hAnsi="Arial Narrow" w:cs="Calibri"/>
          <w:kern w:val="144"/>
          <w:szCs w:val="24"/>
        </w:rPr>
        <w:t>składania</w:t>
      </w:r>
    </w:p>
    <w:p w14:paraId="67D54DE8" w14:textId="7AA9C51C" w:rsidR="00D43A84" w:rsidRPr="00AB2B7F" w:rsidRDefault="00014F91" w:rsidP="00014F91">
      <w:pPr>
        <w:pStyle w:val="Bezodstpw"/>
        <w:ind w:left="2835"/>
        <w:jc w:val="left"/>
        <w:rPr>
          <w:rFonts w:ascii="Arial Narrow" w:hAnsi="Arial Narrow" w:cs="Calibri"/>
          <w:kern w:val="144"/>
          <w:szCs w:val="24"/>
        </w:rPr>
      </w:pPr>
      <w:r>
        <w:rPr>
          <w:rFonts w:ascii="Arial Narrow" w:hAnsi="Arial Narrow" w:cs="Calibri"/>
          <w:kern w:val="144"/>
          <w:szCs w:val="24"/>
        </w:rPr>
        <w:t xml:space="preserve">                                         </w:t>
      </w:r>
      <w:r w:rsidR="00D43A84" w:rsidRPr="00AB2B7F">
        <w:rPr>
          <w:rFonts w:ascii="Arial Narrow" w:hAnsi="Arial Narrow" w:cs="Calibri"/>
          <w:kern w:val="144"/>
          <w:szCs w:val="24"/>
        </w:rPr>
        <w:t xml:space="preserve">oświadczeń wiedzy/woli </w:t>
      </w:r>
      <w:r w:rsidRPr="00AB2B7F">
        <w:rPr>
          <w:rFonts w:ascii="Arial Narrow" w:hAnsi="Arial Narrow" w:cs="Calibri"/>
          <w:kern w:val="144"/>
          <w:szCs w:val="24"/>
        </w:rPr>
        <w:t>w zakresie praw</w:t>
      </w:r>
    </w:p>
    <w:p w14:paraId="209B8B14" w14:textId="768EB0F5" w:rsidR="00835B44" w:rsidRPr="00AB2B7F" w:rsidRDefault="00D43A84" w:rsidP="00014F91">
      <w:pPr>
        <w:pStyle w:val="Bezodstpw"/>
        <w:ind w:left="5103"/>
        <w:jc w:val="left"/>
        <w:rPr>
          <w:rFonts w:ascii="Arial Narrow" w:hAnsi="Arial Narrow" w:cs="Calibri"/>
          <w:kern w:val="144"/>
          <w:szCs w:val="24"/>
        </w:rPr>
      </w:pPr>
      <w:r w:rsidRPr="00AB2B7F">
        <w:rPr>
          <w:rFonts w:ascii="Arial Narrow" w:hAnsi="Arial Narrow" w:cs="Calibri"/>
          <w:kern w:val="144"/>
          <w:szCs w:val="24"/>
        </w:rPr>
        <w:t>i obowiązków majątkowych Wykonawcy</w:t>
      </w:r>
    </w:p>
    <w:p w14:paraId="2A60E4D3" w14:textId="77777777" w:rsidR="007C5A2A" w:rsidRDefault="007C5A2A" w:rsidP="00835B44">
      <w:pPr>
        <w:ind w:left="360" w:hanging="360"/>
        <w:rPr>
          <w:rFonts w:ascii="Arial Narrow" w:hAnsi="Arial Narrow" w:cs="Calibri"/>
          <w:color w:val="0D0D0D"/>
          <w:sz w:val="24"/>
          <w:szCs w:val="24"/>
        </w:rPr>
      </w:pPr>
    </w:p>
    <w:p w14:paraId="0A333784" w14:textId="5803F1D2" w:rsidR="00835B44" w:rsidRPr="00AB2B7F" w:rsidRDefault="00835B44" w:rsidP="00835B44">
      <w:pPr>
        <w:ind w:left="360" w:hanging="360"/>
        <w:rPr>
          <w:rFonts w:ascii="Arial Narrow" w:hAnsi="Arial Narrow" w:cs="Calibri"/>
          <w:color w:val="0D0D0D"/>
          <w:sz w:val="24"/>
          <w:szCs w:val="24"/>
        </w:rPr>
      </w:pPr>
      <w:r w:rsidRPr="00AB2B7F">
        <w:rPr>
          <w:rFonts w:ascii="Arial Narrow" w:hAnsi="Arial Narrow" w:cs="Calibri"/>
          <w:color w:val="0D0D0D"/>
          <w:sz w:val="24"/>
          <w:szCs w:val="24"/>
        </w:rPr>
        <w:t>*niepotrzebne skreślić.</w:t>
      </w:r>
    </w:p>
    <w:p w14:paraId="4DA2927D" w14:textId="16F0BDC1" w:rsidR="005054B8" w:rsidRDefault="005054B8" w:rsidP="00835B44">
      <w:pPr>
        <w:rPr>
          <w:rFonts w:ascii="Arial Narrow" w:hAnsi="Arial Narrow" w:cs="Calibri"/>
          <w:color w:val="0D0D0D"/>
          <w:sz w:val="24"/>
          <w:szCs w:val="24"/>
        </w:rPr>
      </w:pPr>
    </w:p>
    <w:p w14:paraId="21AFBAA3" w14:textId="2BBB5C53" w:rsidR="00835B44" w:rsidRPr="00AB2B7F" w:rsidRDefault="00835B44" w:rsidP="00835B44">
      <w:pPr>
        <w:rPr>
          <w:rFonts w:ascii="Arial Narrow" w:hAnsi="Arial Narrow" w:cs="Calibri"/>
          <w:color w:val="0D0D0D"/>
          <w:sz w:val="24"/>
          <w:szCs w:val="24"/>
        </w:rPr>
      </w:pPr>
      <w:r w:rsidRPr="00AB2B7F">
        <w:rPr>
          <w:rFonts w:ascii="Arial Narrow" w:hAnsi="Arial Narrow" w:cs="Calibri"/>
          <w:color w:val="0D0D0D"/>
          <w:sz w:val="24"/>
          <w:szCs w:val="24"/>
        </w:rPr>
        <w:t>Wraz z ofertą składamy następujące oświadczenia i dokumenty:</w:t>
      </w:r>
    </w:p>
    <w:p w14:paraId="6D97C3EC" w14:textId="77777777" w:rsidR="00835B44" w:rsidRPr="00AB2B7F" w:rsidRDefault="00835B44" w:rsidP="00835B44">
      <w:pPr>
        <w:rPr>
          <w:rFonts w:ascii="Arial Narrow" w:hAnsi="Arial Narrow" w:cs="Calibri"/>
          <w:color w:val="0D0D0D"/>
          <w:sz w:val="24"/>
          <w:szCs w:val="24"/>
        </w:rPr>
      </w:pPr>
    </w:p>
    <w:p w14:paraId="7244243A" w14:textId="6D023744" w:rsidR="00835B44" w:rsidRPr="00AB2B7F" w:rsidRDefault="00835B44" w:rsidP="00835B44">
      <w:pPr>
        <w:spacing w:line="360" w:lineRule="auto"/>
        <w:rPr>
          <w:rFonts w:ascii="Arial Narrow" w:hAnsi="Arial Narrow" w:cs="Calibri"/>
          <w:color w:val="0D0D0D"/>
          <w:sz w:val="24"/>
          <w:szCs w:val="24"/>
        </w:rPr>
      </w:pPr>
      <w:r w:rsidRPr="00AB2B7F">
        <w:rPr>
          <w:rFonts w:ascii="Arial Narrow" w:hAnsi="Arial Narrow" w:cs="Calibri"/>
          <w:color w:val="0D0D0D"/>
          <w:sz w:val="24"/>
          <w:szCs w:val="24"/>
        </w:rPr>
        <w:t>1/ _________________________________________________________________________________________</w:t>
      </w:r>
    </w:p>
    <w:p w14:paraId="3B2EA9B3" w14:textId="2622944F" w:rsidR="00835B44" w:rsidRPr="00AB2B7F" w:rsidRDefault="00835B44" w:rsidP="00835B44">
      <w:pPr>
        <w:spacing w:line="360" w:lineRule="auto"/>
        <w:rPr>
          <w:rFonts w:ascii="Arial Narrow" w:hAnsi="Arial Narrow" w:cs="Calibri"/>
          <w:color w:val="0D0D0D"/>
          <w:sz w:val="24"/>
          <w:szCs w:val="24"/>
        </w:rPr>
      </w:pPr>
      <w:r w:rsidRPr="00AB2B7F">
        <w:rPr>
          <w:rFonts w:ascii="Arial Narrow" w:hAnsi="Arial Narrow" w:cs="Calibri"/>
          <w:color w:val="0D0D0D"/>
          <w:sz w:val="24"/>
          <w:szCs w:val="24"/>
        </w:rPr>
        <w:t>2/ __________________________________________________________________________________________</w:t>
      </w:r>
    </w:p>
    <w:p w14:paraId="1F2082AC" w14:textId="2F3A8AE4" w:rsidR="00835B44" w:rsidRPr="00AB2B7F" w:rsidRDefault="00835B44" w:rsidP="00FD0198">
      <w:pPr>
        <w:spacing w:line="360" w:lineRule="auto"/>
        <w:rPr>
          <w:rFonts w:ascii="Arial Narrow" w:hAnsi="Arial Narrow" w:cs="Calibri"/>
          <w:color w:val="0D0D0D"/>
          <w:sz w:val="24"/>
          <w:szCs w:val="24"/>
        </w:rPr>
      </w:pPr>
      <w:r w:rsidRPr="00AB2B7F">
        <w:rPr>
          <w:rFonts w:ascii="Arial Narrow" w:hAnsi="Arial Narrow" w:cs="Calibri"/>
          <w:color w:val="0D0D0D"/>
          <w:sz w:val="24"/>
          <w:szCs w:val="24"/>
        </w:rPr>
        <w:t>3/ _______________________________________________________________________________</w:t>
      </w:r>
    </w:p>
    <w:p w14:paraId="786D9704" w14:textId="77777777" w:rsidR="00521DF5" w:rsidRDefault="00521DF5" w:rsidP="00835B44">
      <w:pPr>
        <w:autoSpaceDE w:val="0"/>
        <w:autoSpaceDN w:val="0"/>
        <w:adjustRightInd w:val="0"/>
        <w:ind w:left="296" w:hanging="296"/>
        <w:jc w:val="both"/>
        <w:rPr>
          <w:rFonts w:ascii="Arial Narrow" w:hAnsi="Arial Narrow" w:cs="Calibri"/>
          <w:color w:val="0D0D0D"/>
          <w:sz w:val="24"/>
          <w:szCs w:val="24"/>
        </w:rPr>
      </w:pPr>
    </w:p>
    <w:p w14:paraId="5A670BD5" w14:textId="77777777" w:rsidR="008B6D9F" w:rsidRPr="007C5A2A" w:rsidRDefault="008B6D9F" w:rsidP="00835B44">
      <w:pPr>
        <w:autoSpaceDE w:val="0"/>
        <w:autoSpaceDN w:val="0"/>
        <w:adjustRightInd w:val="0"/>
        <w:ind w:left="296" w:hanging="296"/>
        <w:jc w:val="both"/>
        <w:rPr>
          <w:rFonts w:ascii="Arial Narrow" w:hAnsi="Arial Narrow" w:cs="Calibri"/>
          <w:color w:val="0D0D0D"/>
        </w:rPr>
      </w:pPr>
    </w:p>
    <w:p w14:paraId="61E2926C" w14:textId="77777777" w:rsidR="008B6D9F" w:rsidRPr="007C5A2A" w:rsidRDefault="008B6D9F" w:rsidP="00835B44">
      <w:pPr>
        <w:autoSpaceDE w:val="0"/>
        <w:autoSpaceDN w:val="0"/>
        <w:adjustRightInd w:val="0"/>
        <w:ind w:left="296" w:hanging="296"/>
        <w:jc w:val="both"/>
        <w:rPr>
          <w:rFonts w:ascii="Arial Narrow" w:hAnsi="Arial Narrow" w:cs="Calibri"/>
          <w:color w:val="0D0D0D"/>
        </w:rPr>
      </w:pPr>
    </w:p>
    <w:p w14:paraId="69CA7DD9" w14:textId="77777777" w:rsidR="007C5A2A" w:rsidRDefault="007C5A2A" w:rsidP="00835B44">
      <w:pPr>
        <w:autoSpaceDE w:val="0"/>
        <w:autoSpaceDN w:val="0"/>
        <w:adjustRightInd w:val="0"/>
        <w:ind w:left="296" w:hanging="296"/>
        <w:jc w:val="both"/>
        <w:rPr>
          <w:rFonts w:ascii="Arial Narrow" w:hAnsi="Arial Narrow" w:cs="Calibri"/>
          <w:color w:val="0D0D0D"/>
        </w:rPr>
      </w:pPr>
    </w:p>
    <w:p w14:paraId="3D41D17B" w14:textId="49C370C8" w:rsidR="00835B44" w:rsidRPr="007C5A2A" w:rsidRDefault="00835B44" w:rsidP="00835B44">
      <w:pPr>
        <w:autoSpaceDE w:val="0"/>
        <w:autoSpaceDN w:val="0"/>
        <w:adjustRightInd w:val="0"/>
        <w:ind w:left="296" w:hanging="296"/>
        <w:jc w:val="both"/>
        <w:rPr>
          <w:rFonts w:ascii="Arial Narrow" w:hAnsi="Arial Narrow" w:cs="Calibri"/>
          <w:color w:val="0D0D0D"/>
        </w:rPr>
      </w:pPr>
      <w:r w:rsidRPr="007C5A2A">
        <w:rPr>
          <w:rFonts w:ascii="Arial Narrow" w:hAnsi="Arial Narrow" w:cs="Calibri"/>
          <w:color w:val="0D0D0D"/>
        </w:rPr>
        <w:t xml:space="preserve">*Definicje: </w:t>
      </w:r>
    </w:p>
    <w:p w14:paraId="210E4316" w14:textId="77777777" w:rsidR="00835B44" w:rsidRPr="007C5A2A" w:rsidRDefault="00835B44" w:rsidP="00835B44">
      <w:pPr>
        <w:autoSpaceDE w:val="0"/>
        <w:autoSpaceDN w:val="0"/>
        <w:adjustRightInd w:val="0"/>
        <w:jc w:val="both"/>
        <w:rPr>
          <w:rFonts w:ascii="Arial Narrow" w:hAnsi="Arial Narrow" w:cs="Calibri"/>
          <w:color w:val="0D0D0D"/>
        </w:rPr>
      </w:pPr>
      <w:r w:rsidRPr="007C5A2A">
        <w:rPr>
          <w:rFonts w:ascii="Arial Narrow" w:hAnsi="Arial Narrow" w:cs="Calibri"/>
          <w:b/>
          <w:color w:val="0D0D0D"/>
        </w:rPr>
        <w:t>Mikroprzedsiębiorstwo -</w:t>
      </w:r>
      <w:r w:rsidRPr="007C5A2A">
        <w:rPr>
          <w:rFonts w:ascii="Arial Narrow" w:hAnsi="Arial Narrow" w:cs="Calibri"/>
          <w:color w:val="0D0D0D"/>
        </w:rPr>
        <w:t xml:space="preserve"> przedsiębiorstwo, które zatrudnia mniej niż 10 osób i którego roczny obrót lub roczna suma bilansowa nie przekracza 2 milionów EUR.</w:t>
      </w:r>
    </w:p>
    <w:p w14:paraId="3B306FF2" w14:textId="77777777" w:rsidR="00835B44" w:rsidRPr="007C5A2A" w:rsidRDefault="00835B44" w:rsidP="00835B44">
      <w:pPr>
        <w:autoSpaceDE w:val="0"/>
        <w:autoSpaceDN w:val="0"/>
        <w:adjustRightInd w:val="0"/>
        <w:jc w:val="both"/>
        <w:rPr>
          <w:rFonts w:ascii="Arial Narrow" w:hAnsi="Arial Narrow" w:cs="Calibri"/>
          <w:color w:val="0D0D0D"/>
        </w:rPr>
      </w:pPr>
    </w:p>
    <w:p w14:paraId="4C435F4B" w14:textId="77777777" w:rsidR="00835B44" w:rsidRPr="007C5A2A" w:rsidRDefault="00835B44" w:rsidP="00835B44">
      <w:pPr>
        <w:autoSpaceDE w:val="0"/>
        <w:autoSpaceDN w:val="0"/>
        <w:adjustRightInd w:val="0"/>
        <w:jc w:val="both"/>
        <w:rPr>
          <w:rFonts w:ascii="Arial Narrow" w:hAnsi="Arial Narrow" w:cs="Calibri"/>
          <w:color w:val="0D0D0D"/>
        </w:rPr>
      </w:pPr>
      <w:r w:rsidRPr="007C5A2A">
        <w:rPr>
          <w:rFonts w:ascii="Arial Narrow" w:hAnsi="Arial Narrow" w:cs="Calibri"/>
          <w:b/>
          <w:color w:val="0D0D0D"/>
        </w:rPr>
        <w:t>Małe przedsiębiorstwo -</w:t>
      </w:r>
      <w:r w:rsidRPr="007C5A2A">
        <w:rPr>
          <w:rFonts w:ascii="Arial Narrow" w:hAnsi="Arial Narrow" w:cs="Calibri"/>
          <w:color w:val="0D0D0D"/>
        </w:rPr>
        <w:t xml:space="preserve"> przedsiębiorstwo, które zatrudnia mniej niż 50 osób i którego roczny obrót lub roczna suma bilansowa nie przekracza 10 milionów EUR.</w:t>
      </w:r>
    </w:p>
    <w:p w14:paraId="4FABABEB" w14:textId="77777777" w:rsidR="00835B44" w:rsidRPr="007C5A2A" w:rsidRDefault="00835B44" w:rsidP="00835B44">
      <w:pPr>
        <w:autoSpaceDE w:val="0"/>
        <w:autoSpaceDN w:val="0"/>
        <w:adjustRightInd w:val="0"/>
        <w:jc w:val="both"/>
        <w:rPr>
          <w:rFonts w:ascii="Arial Narrow" w:hAnsi="Arial Narrow" w:cs="Calibri"/>
          <w:color w:val="0D0D0D"/>
        </w:rPr>
      </w:pPr>
    </w:p>
    <w:p w14:paraId="7E33381F" w14:textId="154ED81A" w:rsidR="00E02FF0" w:rsidRPr="007C5A2A" w:rsidRDefault="00835B44" w:rsidP="00D43A84">
      <w:pPr>
        <w:autoSpaceDE w:val="0"/>
        <w:autoSpaceDN w:val="0"/>
        <w:adjustRightInd w:val="0"/>
        <w:jc w:val="both"/>
        <w:rPr>
          <w:rFonts w:ascii="Arial Narrow" w:hAnsi="Arial Narrow" w:cs="Calibri"/>
        </w:rPr>
      </w:pPr>
      <w:r w:rsidRPr="007C5A2A">
        <w:rPr>
          <w:rFonts w:ascii="Arial Narrow" w:hAnsi="Arial Narrow" w:cs="Calibri"/>
          <w:b/>
          <w:color w:val="0D0D0D"/>
        </w:rPr>
        <w:t>Średnie przedsiębiorstwa -</w:t>
      </w:r>
      <w:r w:rsidRPr="007C5A2A">
        <w:rPr>
          <w:rFonts w:ascii="Arial Narrow" w:hAnsi="Arial Narrow" w:cs="Calibri"/>
          <w:color w:val="0D0D0D"/>
        </w:rPr>
        <w:t xml:space="preserve">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sectPr w:rsidR="00E02FF0" w:rsidRPr="007C5A2A" w:rsidSect="00BB14C9">
      <w:headerReference w:type="default" r:id="rId8"/>
      <w:footerReference w:type="default" r:id="rId9"/>
      <w:pgSz w:w="12240" w:h="15840"/>
      <w:pgMar w:top="426" w:right="1080" w:bottom="851" w:left="108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97CBAC" w14:textId="77777777" w:rsidR="00104E01" w:rsidRDefault="00104E01">
      <w:r>
        <w:separator/>
      </w:r>
    </w:p>
  </w:endnote>
  <w:endnote w:type="continuationSeparator" w:id="0">
    <w:p w14:paraId="5C3D0F5F" w14:textId="77777777" w:rsidR="00104E01" w:rsidRDefault="00104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OpenSymbol">
    <w:altName w:val="Arial Unicode MS"/>
    <w:charset w:val="8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HG Mincho Light J">
    <w:altName w:val="Times New Roman"/>
    <w:charset w:val="00"/>
    <w:family w:val="auto"/>
    <w:pitch w:val="variable"/>
  </w:font>
  <w:font w:name="Arial, 'Times New Roman'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FB4700" w14:textId="77777777" w:rsidR="00D86740" w:rsidRDefault="00D86740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DF6940">
      <w:rPr>
        <w:noProof/>
      </w:rPr>
      <w:t>6</w:t>
    </w:r>
    <w:r>
      <w:fldChar w:fldCharType="end"/>
    </w:r>
  </w:p>
  <w:p w14:paraId="1DDF7A48" w14:textId="77777777" w:rsidR="00D86740" w:rsidRDefault="00D86740">
    <w:pPr>
      <w:pStyle w:val="Stopka"/>
      <w:shd w:val="clear" w:color="auto" w:fill="FFFFFF"/>
      <w:rPr>
        <w:rFonts w:ascii="Bookman Old Style" w:hAnsi="Bookman Old Style" w:cs="Tahoma"/>
        <w:b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17C5D3" w14:textId="77777777" w:rsidR="00104E01" w:rsidRDefault="00104E01">
      <w:r>
        <w:separator/>
      </w:r>
    </w:p>
  </w:footnote>
  <w:footnote w:type="continuationSeparator" w:id="0">
    <w:p w14:paraId="143A980F" w14:textId="77777777" w:rsidR="00104E01" w:rsidRDefault="00104E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16C37" w14:textId="114788DC" w:rsidR="00D86740" w:rsidRPr="00302F85" w:rsidRDefault="003D25C0" w:rsidP="00F92613">
    <w:pPr>
      <w:pStyle w:val="Nagwek"/>
      <w:jc w:val="right"/>
      <w:rPr>
        <w:rFonts w:ascii="Arial Narrow" w:hAnsi="Arial Narrow" w:cstheme="minorHAnsi"/>
        <w:bCs/>
        <w:iCs/>
        <w:color w:val="000000" w:themeColor="text1"/>
        <w:sz w:val="24"/>
        <w:szCs w:val="24"/>
        <w:lang w:val="pl-PL" w:eastAsia="zh-CN"/>
      </w:rPr>
    </w:pPr>
    <w:r>
      <w:rPr>
        <w:rFonts w:ascii="Arial Narrow" w:hAnsi="Arial Narrow" w:cstheme="minorHAnsi"/>
        <w:bCs/>
        <w:iCs/>
        <w:color w:val="000000" w:themeColor="text1"/>
        <w:sz w:val="24"/>
        <w:szCs w:val="24"/>
        <w:lang w:eastAsia="zh-CN"/>
      </w:rPr>
      <w:t>GOPS</w:t>
    </w:r>
    <w:r w:rsidR="00D86740" w:rsidRPr="00D17B17">
      <w:rPr>
        <w:rFonts w:ascii="Arial Narrow" w:hAnsi="Arial Narrow" w:cstheme="minorHAnsi"/>
        <w:bCs/>
        <w:iCs/>
        <w:color w:val="000000" w:themeColor="text1"/>
        <w:sz w:val="24"/>
        <w:szCs w:val="24"/>
        <w:lang w:eastAsia="zh-CN"/>
      </w:rPr>
      <w:t>.2</w:t>
    </w:r>
    <w:r w:rsidR="00302F85">
      <w:rPr>
        <w:rFonts w:ascii="Arial Narrow" w:hAnsi="Arial Narrow" w:cstheme="minorHAnsi"/>
        <w:bCs/>
        <w:iCs/>
        <w:color w:val="000000" w:themeColor="text1"/>
        <w:sz w:val="24"/>
        <w:szCs w:val="24"/>
        <w:lang w:val="pl-PL" w:eastAsia="zh-CN"/>
      </w:rPr>
      <w:t>61.</w:t>
    </w:r>
    <w:r w:rsidR="006256DC">
      <w:rPr>
        <w:rFonts w:ascii="Arial Narrow" w:hAnsi="Arial Narrow" w:cstheme="minorHAnsi"/>
        <w:bCs/>
        <w:iCs/>
        <w:color w:val="000000" w:themeColor="text1"/>
        <w:sz w:val="24"/>
        <w:szCs w:val="24"/>
        <w:lang w:val="pl-PL" w:eastAsia="zh-CN"/>
      </w:rPr>
      <w:t>01</w:t>
    </w:r>
    <w:r w:rsidR="00302F85">
      <w:rPr>
        <w:rFonts w:ascii="Arial Narrow" w:hAnsi="Arial Narrow" w:cstheme="minorHAnsi"/>
        <w:bCs/>
        <w:iCs/>
        <w:color w:val="000000" w:themeColor="text1"/>
        <w:sz w:val="24"/>
        <w:szCs w:val="24"/>
        <w:lang w:val="pl-PL" w:eastAsia="zh-CN"/>
      </w:rPr>
      <w:t>.202</w:t>
    </w:r>
    <w:r w:rsidR="006256DC">
      <w:rPr>
        <w:rFonts w:ascii="Arial Narrow" w:hAnsi="Arial Narrow" w:cstheme="minorHAnsi"/>
        <w:bCs/>
        <w:iCs/>
        <w:color w:val="000000" w:themeColor="text1"/>
        <w:sz w:val="24"/>
        <w:szCs w:val="24"/>
        <w:lang w:val="pl-PL" w:eastAsia="zh-CN"/>
      </w:rPr>
      <w:t>2</w:t>
    </w:r>
  </w:p>
  <w:p w14:paraId="04C75B0B" w14:textId="505C7B70" w:rsidR="00D86740" w:rsidRPr="00D17B17" w:rsidRDefault="00E61299" w:rsidP="00D17B17">
    <w:pPr>
      <w:spacing w:after="16" w:line="276" w:lineRule="auto"/>
      <w:ind w:left="199"/>
      <w:rPr>
        <w:rFonts w:asciiTheme="minorHAnsi" w:eastAsia="Arial" w:hAnsiTheme="minorHAnsi" w:cstheme="minorHAnsi"/>
        <w:b/>
        <w:bCs/>
        <w:color w:val="000000"/>
        <w:sz w:val="28"/>
        <w:szCs w:val="28"/>
        <w:lang w:eastAsia="pl-PL"/>
      </w:rPr>
    </w:pPr>
    <w:r w:rsidRPr="003808BA">
      <w:rPr>
        <w:rFonts w:ascii="Arial Narrow" w:hAnsi="Arial Narrow" w:cstheme="minorHAnsi"/>
        <w:bCs/>
        <w:sz w:val="24"/>
        <w:szCs w:val="24"/>
      </w:rPr>
      <w:t>„</w:t>
    </w:r>
    <w:r w:rsidR="00D17B17" w:rsidRPr="00D17B17">
      <w:rPr>
        <w:rFonts w:ascii="Arial Narrow" w:eastAsia="Arial" w:hAnsi="Arial Narrow" w:cs="Arial"/>
        <w:color w:val="000000"/>
        <w:sz w:val="24"/>
        <w:szCs w:val="24"/>
        <w:lang w:eastAsia="pl-PL"/>
      </w:rPr>
      <w:t>Przygotowanie wraz z dostawą obiadów dwudaniowych na potrzeby Gminnego Ośrodka Pomocy  Społecznej  Gminy Michałowice</w:t>
    </w:r>
    <w:r w:rsidR="003808BA" w:rsidRPr="003808BA">
      <w:rPr>
        <w:rFonts w:ascii="Arial Narrow" w:hAnsi="Arial Narrow" w:cstheme="minorHAnsi"/>
        <w:bCs/>
        <w:sz w:val="24"/>
        <w:szCs w:val="24"/>
      </w:rPr>
      <w:t>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Nagwek3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862"/>
        </w:tabs>
        <w:ind w:left="862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222"/>
        </w:tabs>
        <w:ind w:left="1222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582"/>
        </w:tabs>
        <w:ind w:left="1582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942"/>
        </w:tabs>
        <w:ind w:left="1942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302"/>
        </w:tabs>
        <w:ind w:left="2302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662"/>
        </w:tabs>
        <w:ind w:left="2662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022"/>
        </w:tabs>
        <w:ind w:left="3022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382"/>
        </w:tabs>
        <w:ind w:left="3382" w:hanging="360"/>
      </w:pPr>
      <w:rPr>
        <w:rFonts w:ascii="Symbol" w:hAnsi="Symbol" w:cs="Open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 w15:restartNumberingAfterBreak="0">
    <w:nsid w:val="06337A73"/>
    <w:multiLevelType w:val="hybridMultilevel"/>
    <w:tmpl w:val="2C2046E0"/>
    <w:lvl w:ilvl="0" w:tplc="7C44A2DA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D244DB"/>
    <w:multiLevelType w:val="hybridMultilevel"/>
    <w:tmpl w:val="F364D2C2"/>
    <w:lvl w:ilvl="0" w:tplc="FFFFFFFF">
      <w:start w:val="1"/>
      <w:numFmt w:val="lowerLetter"/>
      <w:lvlText w:val="%1)"/>
      <w:lvlJc w:val="left"/>
      <w:pPr>
        <w:ind w:left="669" w:hanging="360"/>
      </w:pPr>
    </w:lvl>
    <w:lvl w:ilvl="1" w:tplc="FFFFFFFF" w:tentative="1">
      <w:start w:val="1"/>
      <w:numFmt w:val="lowerLetter"/>
      <w:lvlText w:val="%2."/>
      <w:lvlJc w:val="left"/>
      <w:pPr>
        <w:ind w:left="1389" w:hanging="360"/>
      </w:pPr>
    </w:lvl>
    <w:lvl w:ilvl="2" w:tplc="FFFFFFFF" w:tentative="1">
      <w:start w:val="1"/>
      <w:numFmt w:val="lowerRoman"/>
      <w:lvlText w:val="%3."/>
      <w:lvlJc w:val="right"/>
      <w:pPr>
        <w:ind w:left="2109" w:hanging="180"/>
      </w:pPr>
    </w:lvl>
    <w:lvl w:ilvl="3" w:tplc="FFFFFFFF" w:tentative="1">
      <w:start w:val="1"/>
      <w:numFmt w:val="decimal"/>
      <w:lvlText w:val="%4."/>
      <w:lvlJc w:val="left"/>
      <w:pPr>
        <w:ind w:left="2829" w:hanging="360"/>
      </w:pPr>
    </w:lvl>
    <w:lvl w:ilvl="4" w:tplc="FFFFFFFF" w:tentative="1">
      <w:start w:val="1"/>
      <w:numFmt w:val="lowerLetter"/>
      <w:lvlText w:val="%5."/>
      <w:lvlJc w:val="left"/>
      <w:pPr>
        <w:ind w:left="3549" w:hanging="360"/>
      </w:pPr>
    </w:lvl>
    <w:lvl w:ilvl="5" w:tplc="FFFFFFFF" w:tentative="1">
      <w:start w:val="1"/>
      <w:numFmt w:val="lowerRoman"/>
      <w:lvlText w:val="%6."/>
      <w:lvlJc w:val="right"/>
      <w:pPr>
        <w:ind w:left="4269" w:hanging="180"/>
      </w:pPr>
    </w:lvl>
    <w:lvl w:ilvl="6" w:tplc="FFFFFFFF" w:tentative="1">
      <w:start w:val="1"/>
      <w:numFmt w:val="decimal"/>
      <w:lvlText w:val="%7."/>
      <w:lvlJc w:val="left"/>
      <w:pPr>
        <w:ind w:left="4989" w:hanging="360"/>
      </w:pPr>
    </w:lvl>
    <w:lvl w:ilvl="7" w:tplc="FFFFFFFF" w:tentative="1">
      <w:start w:val="1"/>
      <w:numFmt w:val="lowerLetter"/>
      <w:lvlText w:val="%8."/>
      <w:lvlJc w:val="left"/>
      <w:pPr>
        <w:ind w:left="5709" w:hanging="360"/>
      </w:pPr>
    </w:lvl>
    <w:lvl w:ilvl="8" w:tplc="FFFFFFFF" w:tentative="1">
      <w:start w:val="1"/>
      <w:numFmt w:val="lowerRoman"/>
      <w:lvlText w:val="%9."/>
      <w:lvlJc w:val="right"/>
      <w:pPr>
        <w:ind w:left="6429" w:hanging="180"/>
      </w:pPr>
    </w:lvl>
  </w:abstractNum>
  <w:abstractNum w:abstractNumId="12" w15:restartNumberingAfterBreak="0">
    <w:nsid w:val="0AF80D7C"/>
    <w:multiLevelType w:val="hybridMultilevel"/>
    <w:tmpl w:val="B142A61C"/>
    <w:lvl w:ilvl="0" w:tplc="04150017">
      <w:start w:val="1"/>
      <w:numFmt w:val="lowerLetter"/>
      <w:lvlText w:val="%1)"/>
      <w:lvlJc w:val="left"/>
      <w:pPr>
        <w:ind w:left="669" w:hanging="360"/>
      </w:pPr>
    </w:lvl>
    <w:lvl w:ilvl="1" w:tplc="04150019" w:tentative="1">
      <w:start w:val="1"/>
      <w:numFmt w:val="lowerLetter"/>
      <w:lvlText w:val="%2."/>
      <w:lvlJc w:val="left"/>
      <w:pPr>
        <w:ind w:left="1389" w:hanging="360"/>
      </w:pPr>
    </w:lvl>
    <w:lvl w:ilvl="2" w:tplc="0415001B" w:tentative="1">
      <w:start w:val="1"/>
      <w:numFmt w:val="lowerRoman"/>
      <w:lvlText w:val="%3."/>
      <w:lvlJc w:val="right"/>
      <w:pPr>
        <w:ind w:left="2109" w:hanging="180"/>
      </w:pPr>
    </w:lvl>
    <w:lvl w:ilvl="3" w:tplc="0415000F" w:tentative="1">
      <w:start w:val="1"/>
      <w:numFmt w:val="decimal"/>
      <w:lvlText w:val="%4."/>
      <w:lvlJc w:val="left"/>
      <w:pPr>
        <w:ind w:left="2829" w:hanging="360"/>
      </w:pPr>
    </w:lvl>
    <w:lvl w:ilvl="4" w:tplc="04150019" w:tentative="1">
      <w:start w:val="1"/>
      <w:numFmt w:val="lowerLetter"/>
      <w:lvlText w:val="%5."/>
      <w:lvlJc w:val="left"/>
      <w:pPr>
        <w:ind w:left="3549" w:hanging="360"/>
      </w:pPr>
    </w:lvl>
    <w:lvl w:ilvl="5" w:tplc="0415001B" w:tentative="1">
      <w:start w:val="1"/>
      <w:numFmt w:val="lowerRoman"/>
      <w:lvlText w:val="%6."/>
      <w:lvlJc w:val="right"/>
      <w:pPr>
        <w:ind w:left="4269" w:hanging="180"/>
      </w:pPr>
    </w:lvl>
    <w:lvl w:ilvl="6" w:tplc="0415000F" w:tentative="1">
      <w:start w:val="1"/>
      <w:numFmt w:val="decimal"/>
      <w:lvlText w:val="%7."/>
      <w:lvlJc w:val="left"/>
      <w:pPr>
        <w:ind w:left="4989" w:hanging="360"/>
      </w:pPr>
    </w:lvl>
    <w:lvl w:ilvl="7" w:tplc="04150019" w:tentative="1">
      <w:start w:val="1"/>
      <w:numFmt w:val="lowerLetter"/>
      <w:lvlText w:val="%8."/>
      <w:lvlJc w:val="left"/>
      <w:pPr>
        <w:ind w:left="5709" w:hanging="360"/>
      </w:pPr>
    </w:lvl>
    <w:lvl w:ilvl="8" w:tplc="0415001B" w:tentative="1">
      <w:start w:val="1"/>
      <w:numFmt w:val="lowerRoman"/>
      <w:lvlText w:val="%9."/>
      <w:lvlJc w:val="right"/>
      <w:pPr>
        <w:ind w:left="6429" w:hanging="180"/>
      </w:pPr>
    </w:lvl>
  </w:abstractNum>
  <w:abstractNum w:abstractNumId="13" w15:restartNumberingAfterBreak="0">
    <w:nsid w:val="0B7A763F"/>
    <w:multiLevelType w:val="hybridMultilevel"/>
    <w:tmpl w:val="46AC9DB2"/>
    <w:lvl w:ilvl="0" w:tplc="2A2C497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CED023B"/>
    <w:multiLevelType w:val="hybridMultilevel"/>
    <w:tmpl w:val="FE8E47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DB87A8D"/>
    <w:multiLevelType w:val="hybridMultilevel"/>
    <w:tmpl w:val="B142A61C"/>
    <w:lvl w:ilvl="0" w:tplc="FFFFFFFF">
      <w:start w:val="1"/>
      <w:numFmt w:val="lowerLetter"/>
      <w:lvlText w:val="%1)"/>
      <w:lvlJc w:val="left"/>
      <w:pPr>
        <w:ind w:left="669" w:hanging="360"/>
      </w:pPr>
    </w:lvl>
    <w:lvl w:ilvl="1" w:tplc="FFFFFFFF" w:tentative="1">
      <w:start w:val="1"/>
      <w:numFmt w:val="lowerLetter"/>
      <w:lvlText w:val="%2."/>
      <w:lvlJc w:val="left"/>
      <w:pPr>
        <w:ind w:left="1389" w:hanging="360"/>
      </w:pPr>
    </w:lvl>
    <w:lvl w:ilvl="2" w:tplc="FFFFFFFF" w:tentative="1">
      <w:start w:val="1"/>
      <w:numFmt w:val="lowerRoman"/>
      <w:lvlText w:val="%3."/>
      <w:lvlJc w:val="right"/>
      <w:pPr>
        <w:ind w:left="2109" w:hanging="180"/>
      </w:pPr>
    </w:lvl>
    <w:lvl w:ilvl="3" w:tplc="FFFFFFFF" w:tentative="1">
      <w:start w:val="1"/>
      <w:numFmt w:val="decimal"/>
      <w:lvlText w:val="%4."/>
      <w:lvlJc w:val="left"/>
      <w:pPr>
        <w:ind w:left="2829" w:hanging="360"/>
      </w:pPr>
    </w:lvl>
    <w:lvl w:ilvl="4" w:tplc="FFFFFFFF" w:tentative="1">
      <w:start w:val="1"/>
      <w:numFmt w:val="lowerLetter"/>
      <w:lvlText w:val="%5."/>
      <w:lvlJc w:val="left"/>
      <w:pPr>
        <w:ind w:left="3549" w:hanging="360"/>
      </w:pPr>
    </w:lvl>
    <w:lvl w:ilvl="5" w:tplc="FFFFFFFF" w:tentative="1">
      <w:start w:val="1"/>
      <w:numFmt w:val="lowerRoman"/>
      <w:lvlText w:val="%6."/>
      <w:lvlJc w:val="right"/>
      <w:pPr>
        <w:ind w:left="4269" w:hanging="180"/>
      </w:pPr>
    </w:lvl>
    <w:lvl w:ilvl="6" w:tplc="FFFFFFFF" w:tentative="1">
      <w:start w:val="1"/>
      <w:numFmt w:val="decimal"/>
      <w:lvlText w:val="%7."/>
      <w:lvlJc w:val="left"/>
      <w:pPr>
        <w:ind w:left="4989" w:hanging="360"/>
      </w:pPr>
    </w:lvl>
    <w:lvl w:ilvl="7" w:tplc="FFFFFFFF" w:tentative="1">
      <w:start w:val="1"/>
      <w:numFmt w:val="lowerLetter"/>
      <w:lvlText w:val="%8."/>
      <w:lvlJc w:val="left"/>
      <w:pPr>
        <w:ind w:left="5709" w:hanging="360"/>
      </w:pPr>
    </w:lvl>
    <w:lvl w:ilvl="8" w:tplc="FFFFFFFF" w:tentative="1">
      <w:start w:val="1"/>
      <w:numFmt w:val="lowerRoman"/>
      <w:lvlText w:val="%9."/>
      <w:lvlJc w:val="right"/>
      <w:pPr>
        <w:ind w:left="6429" w:hanging="180"/>
      </w:pPr>
    </w:lvl>
  </w:abstractNum>
  <w:abstractNum w:abstractNumId="16" w15:restartNumberingAfterBreak="0">
    <w:nsid w:val="1D591444"/>
    <w:multiLevelType w:val="hybridMultilevel"/>
    <w:tmpl w:val="C74088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145D40"/>
    <w:multiLevelType w:val="hybridMultilevel"/>
    <w:tmpl w:val="D5A4852A"/>
    <w:lvl w:ilvl="0" w:tplc="2B62BEDA">
      <w:start w:val="12"/>
      <w:numFmt w:val="decimal"/>
      <w:lvlText w:val="%1)"/>
      <w:lvlJc w:val="left"/>
      <w:pPr>
        <w:ind w:left="362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F74DCF"/>
    <w:multiLevelType w:val="hybridMultilevel"/>
    <w:tmpl w:val="E2BAB72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45A05A4">
      <w:start w:val="1"/>
      <w:numFmt w:val="decimal"/>
      <w:lvlText w:val="%2)"/>
      <w:lvlJc w:val="left"/>
      <w:pPr>
        <w:tabs>
          <w:tab w:val="num" w:pos="813"/>
        </w:tabs>
        <w:ind w:left="813" w:hanging="36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533"/>
        </w:tabs>
        <w:ind w:left="1533" w:hanging="180"/>
      </w:pPr>
    </w:lvl>
    <w:lvl w:ilvl="3" w:tplc="FFFFFFFF">
      <w:start w:val="1"/>
      <w:numFmt w:val="decimal"/>
      <w:lvlText w:val="%4."/>
      <w:lvlJc w:val="left"/>
      <w:pPr>
        <w:tabs>
          <w:tab w:val="num" w:pos="2253"/>
        </w:tabs>
        <w:ind w:left="2253" w:hanging="360"/>
      </w:pPr>
    </w:lvl>
    <w:lvl w:ilvl="4" w:tplc="04150011">
      <w:start w:val="1"/>
      <w:numFmt w:val="decimal"/>
      <w:lvlText w:val="%5)"/>
      <w:lvlJc w:val="left"/>
      <w:pPr>
        <w:tabs>
          <w:tab w:val="num" w:pos="2973"/>
        </w:tabs>
        <w:ind w:left="2973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693"/>
        </w:tabs>
        <w:ind w:left="369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413"/>
        </w:tabs>
        <w:ind w:left="441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133"/>
        </w:tabs>
        <w:ind w:left="513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853"/>
        </w:tabs>
        <w:ind w:left="5853" w:hanging="180"/>
      </w:pPr>
    </w:lvl>
  </w:abstractNum>
  <w:abstractNum w:abstractNumId="19" w15:restartNumberingAfterBreak="0">
    <w:nsid w:val="266A5932"/>
    <w:multiLevelType w:val="multilevel"/>
    <w:tmpl w:val="31E470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3686874"/>
    <w:multiLevelType w:val="hybridMultilevel"/>
    <w:tmpl w:val="C74088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5F6C3A"/>
    <w:multiLevelType w:val="hybridMultilevel"/>
    <w:tmpl w:val="C74088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F53CED"/>
    <w:multiLevelType w:val="hybridMultilevel"/>
    <w:tmpl w:val="CC3CCA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8D7C21"/>
    <w:multiLevelType w:val="hybridMultilevel"/>
    <w:tmpl w:val="D2081D70"/>
    <w:lvl w:ilvl="0" w:tplc="04150017">
      <w:start w:val="1"/>
      <w:numFmt w:val="lowerLetter"/>
      <w:lvlText w:val="%1)"/>
      <w:lvlJc w:val="left"/>
      <w:pPr>
        <w:ind w:left="669" w:hanging="360"/>
      </w:pPr>
    </w:lvl>
    <w:lvl w:ilvl="1" w:tplc="04150019" w:tentative="1">
      <w:start w:val="1"/>
      <w:numFmt w:val="lowerLetter"/>
      <w:lvlText w:val="%2."/>
      <w:lvlJc w:val="left"/>
      <w:pPr>
        <w:ind w:left="1389" w:hanging="360"/>
      </w:pPr>
    </w:lvl>
    <w:lvl w:ilvl="2" w:tplc="0415001B" w:tentative="1">
      <w:start w:val="1"/>
      <w:numFmt w:val="lowerRoman"/>
      <w:lvlText w:val="%3."/>
      <w:lvlJc w:val="right"/>
      <w:pPr>
        <w:ind w:left="2109" w:hanging="180"/>
      </w:pPr>
    </w:lvl>
    <w:lvl w:ilvl="3" w:tplc="0415000F" w:tentative="1">
      <w:start w:val="1"/>
      <w:numFmt w:val="decimal"/>
      <w:lvlText w:val="%4."/>
      <w:lvlJc w:val="left"/>
      <w:pPr>
        <w:ind w:left="2829" w:hanging="360"/>
      </w:pPr>
    </w:lvl>
    <w:lvl w:ilvl="4" w:tplc="04150019" w:tentative="1">
      <w:start w:val="1"/>
      <w:numFmt w:val="lowerLetter"/>
      <w:lvlText w:val="%5."/>
      <w:lvlJc w:val="left"/>
      <w:pPr>
        <w:ind w:left="3549" w:hanging="360"/>
      </w:pPr>
    </w:lvl>
    <w:lvl w:ilvl="5" w:tplc="0415001B" w:tentative="1">
      <w:start w:val="1"/>
      <w:numFmt w:val="lowerRoman"/>
      <w:lvlText w:val="%6."/>
      <w:lvlJc w:val="right"/>
      <w:pPr>
        <w:ind w:left="4269" w:hanging="180"/>
      </w:pPr>
    </w:lvl>
    <w:lvl w:ilvl="6" w:tplc="0415000F" w:tentative="1">
      <w:start w:val="1"/>
      <w:numFmt w:val="decimal"/>
      <w:lvlText w:val="%7."/>
      <w:lvlJc w:val="left"/>
      <w:pPr>
        <w:ind w:left="4989" w:hanging="360"/>
      </w:pPr>
    </w:lvl>
    <w:lvl w:ilvl="7" w:tplc="04150019" w:tentative="1">
      <w:start w:val="1"/>
      <w:numFmt w:val="lowerLetter"/>
      <w:lvlText w:val="%8."/>
      <w:lvlJc w:val="left"/>
      <w:pPr>
        <w:ind w:left="5709" w:hanging="360"/>
      </w:pPr>
    </w:lvl>
    <w:lvl w:ilvl="8" w:tplc="0415001B" w:tentative="1">
      <w:start w:val="1"/>
      <w:numFmt w:val="lowerRoman"/>
      <w:lvlText w:val="%9."/>
      <w:lvlJc w:val="right"/>
      <w:pPr>
        <w:ind w:left="6429" w:hanging="180"/>
      </w:pPr>
    </w:lvl>
  </w:abstractNum>
  <w:abstractNum w:abstractNumId="24" w15:restartNumberingAfterBreak="0">
    <w:nsid w:val="419D6DDD"/>
    <w:multiLevelType w:val="hybridMultilevel"/>
    <w:tmpl w:val="B142A61C"/>
    <w:lvl w:ilvl="0" w:tplc="FFFFFFFF">
      <w:start w:val="1"/>
      <w:numFmt w:val="lowerLetter"/>
      <w:lvlText w:val="%1)"/>
      <w:lvlJc w:val="left"/>
      <w:pPr>
        <w:ind w:left="669" w:hanging="360"/>
      </w:pPr>
    </w:lvl>
    <w:lvl w:ilvl="1" w:tplc="FFFFFFFF" w:tentative="1">
      <w:start w:val="1"/>
      <w:numFmt w:val="lowerLetter"/>
      <w:lvlText w:val="%2."/>
      <w:lvlJc w:val="left"/>
      <w:pPr>
        <w:ind w:left="1389" w:hanging="360"/>
      </w:pPr>
    </w:lvl>
    <w:lvl w:ilvl="2" w:tplc="FFFFFFFF" w:tentative="1">
      <w:start w:val="1"/>
      <w:numFmt w:val="lowerRoman"/>
      <w:lvlText w:val="%3."/>
      <w:lvlJc w:val="right"/>
      <w:pPr>
        <w:ind w:left="2109" w:hanging="180"/>
      </w:pPr>
    </w:lvl>
    <w:lvl w:ilvl="3" w:tplc="FFFFFFFF" w:tentative="1">
      <w:start w:val="1"/>
      <w:numFmt w:val="decimal"/>
      <w:lvlText w:val="%4."/>
      <w:lvlJc w:val="left"/>
      <w:pPr>
        <w:ind w:left="2829" w:hanging="360"/>
      </w:pPr>
    </w:lvl>
    <w:lvl w:ilvl="4" w:tplc="FFFFFFFF" w:tentative="1">
      <w:start w:val="1"/>
      <w:numFmt w:val="lowerLetter"/>
      <w:lvlText w:val="%5."/>
      <w:lvlJc w:val="left"/>
      <w:pPr>
        <w:ind w:left="3549" w:hanging="360"/>
      </w:pPr>
    </w:lvl>
    <w:lvl w:ilvl="5" w:tplc="FFFFFFFF" w:tentative="1">
      <w:start w:val="1"/>
      <w:numFmt w:val="lowerRoman"/>
      <w:lvlText w:val="%6."/>
      <w:lvlJc w:val="right"/>
      <w:pPr>
        <w:ind w:left="4269" w:hanging="180"/>
      </w:pPr>
    </w:lvl>
    <w:lvl w:ilvl="6" w:tplc="FFFFFFFF" w:tentative="1">
      <w:start w:val="1"/>
      <w:numFmt w:val="decimal"/>
      <w:lvlText w:val="%7."/>
      <w:lvlJc w:val="left"/>
      <w:pPr>
        <w:ind w:left="4989" w:hanging="360"/>
      </w:pPr>
    </w:lvl>
    <w:lvl w:ilvl="7" w:tplc="FFFFFFFF" w:tentative="1">
      <w:start w:val="1"/>
      <w:numFmt w:val="lowerLetter"/>
      <w:lvlText w:val="%8."/>
      <w:lvlJc w:val="left"/>
      <w:pPr>
        <w:ind w:left="5709" w:hanging="360"/>
      </w:pPr>
    </w:lvl>
    <w:lvl w:ilvl="8" w:tplc="FFFFFFFF" w:tentative="1">
      <w:start w:val="1"/>
      <w:numFmt w:val="lowerRoman"/>
      <w:lvlText w:val="%9."/>
      <w:lvlJc w:val="right"/>
      <w:pPr>
        <w:ind w:left="6429" w:hanging="180"/>
      </w:pPr>
    </w:lvl>
  </w:abstractNum>
  <w:abstractNum w:abstractNumId="25" w15:restartNumberingAfterBreak="0">
    <w:nsid w:val="42521624"/>
    <w:multiLevelType w:val="hybridMultilevel"/>
    <w:tmpl w:val="A552BB70"/>
    <w:lvl w:ilvl="0" w:tplc="04150017">
      <w:start w:val="1"/>
      <w:numFmt w:val="lowerLetter"/>
      <w:lvlText w:val="%1)"/>
      <w:lvlJc w:val="left"/>
      <w:pPr>
        <w:ind w:left="669" w:hanging="360"/>
      </w:pPr>
    </w:lvl>
    <w:lvl w:ilvl="1" w:tplc="04150019" w:tentative="1">
      <w:start w:val="1"/>
      <w:numFmt w:val="lowerLetter"/>
      <w:lvlText w:val="%2."/>
      <w:lvlJc w:val="left"/>
      <w:pPr>
        <w:ind w:left="1389" w:hanging="360"/>
      </w:pPr>
    </w:lvl>
    <w:lvl w:ilvl="2" w:tplc="0415001B" w:tentative="1">
      <w:start w:val="1"/>
      <w:numFmt w:val="lowerRoman"/>
      <w:lvlText w:val="%3."/>
      <w:lvlJc w:val="right"/>
      <w:pPr>
        <w:ind w:left="2109" w:hanging="180"/>
      </w:pPr>
    </w:lvl>
    <w:lvl w:ilvl="3" w:tplc="0415000F" w:tentative="1">
      <w:start w:val="1"/>
      <w:numFmt w:val="decimal"/>
      <w:lvlText w:val="%4."/>
      <w:lvlJc w:val="left"/>
      <w:pPr>
        <w:ind w:left="2829" w:hanging="360"/>
      </w:pPr>
    </w:lvl>
    <w:lvl w:ilvl="4" w:tplc="04150019" w:tentative="1">
      <w:start w:val="1"/>
      <w:numFmt w:val="lowerLetter"/>
      <w:lvlText w:val="%5."/>
      <w:lvlJc w:val="left"/>
      <w:pPr>
        <w:ind w:left="3549" w:hanging="360"/>
      </w:pPr>
    </w:lvl>
    <w:lvl w:ilvl="5" w:tplc="0415001B" w:tentative="1">
      <w:start w:val="1"/>
      <w:numFmt w:val="lowerRoman"/>
      <w:lvlText w:val="%6."/>
      <w:lvlJc w:val="right"/>
      <w:pPr>
        <w:ind w:left="4269" w:hanging="180"/>
      </w:pPr>
    </w:lvl>
    <w:lvl w:ilvl="6" w:tplc="0415000F" w:tentative="1">
      <w:start w:val="1"/>
      <w:numFmt w:val="decimal"/>
      <w:lvlText w:val="%7."/>
      <w:lvlJc w:val="left"/>
      <w:pPr>
        <w:ind w:left="4989" w:hanging="360"/>
      </w:pPr>
    </w:lvl>
    <w:lvl w:ilvl="7" w:tplc="04150019" w:tentative="1">
      <w:start w:val="1"/>
      <w:numFmt w:val="lowerLetter"/>
      <w:lvlText w:val="%8."/>
      <w:lvlJc w:val="left"/>
      <w:pPr>
        <w:ind w:left="5709" w:hanging="360"/>
      </w:pPr>
    </w:lvl>
    <w:lvl w:ilvl="8" w:tplc="0415001B" w:tentative="1">
      <w:start w:val="1"/>
      <w:numFmt w:val="lowerRoman"/>
      <w:lvlText w:val="%9."/>
      <w:lvlJc w:val="right"/>
      <w:pPr>
        <w:ind w:left="6429" w:hanging="180"/>
      </w:pPr>
    </w:lvl>
  </w:abstractNum>
  <w:abstractNum w:abstractNumId="26" w15:restartNumberingAfterBreak="0">
    <w:nsid w:val="49904E6F"/>
    <w:multiLevelType w:val="hybridMultilevel"/>
    <w:tmpl w:val="6D469B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BE37F0"/>
    <w:multiLevelType w:val="hybridMultilevel"/>
    <w:tmpl w:val="EA462404"/>
    <w:lvl w:ilvl="0" w:tplc="6A908CE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695171"/>
    <w:multiLevelType w:val="hybridMultilevel"/>
    <w:tmpl w:val="4B883734"/>
    <w:lvl w:ilvl="0" w:tplc="FFFFFFFF">
      <w:start w:val="1"/>
      <w:numFmt w:val="decimal"/>
      <w:lvlText w:val="%1."/>
      <w:lvlJc w:val="left"/>
      <w:pPr>
        <w:ind w:left="1319" w:hanging="360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2039" w:hanging="360"/>
      </w:pPr>
    </w:lvl>
    <w:lvl w:ilvl="2" w:tplc="F2AAF702">
      <w:start w:val="1"/>
      <w:numFmt w:val="decimal"/>
      <w:lvlText w:val="%3."/>
      <w:lvlJc w:val="left"/>
      <w:pPr>
        <w:ind w:left="2759" w:hanging="180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 w:tentative="1">
      <w:start w:val="1"/>
      <w:numFmt w:val="decimal"/>
      <w:lvlText w:val="%4."/>
      <w:lvlJc w:val="left"/>
      <w:pPr>
        <w:ind w:left="3479" w:hanging="360"/>
      </w:pPr>
    </w:lvl>
    <w:lvl w:ilvl="4" w:tplc="FFFFFFFF" w:tentative="1">
      <w:start w:val="1"/>
      <w:numFmt w:val="lowerLetter"/>
      <w:lvlText w:val="%5."/>
      <w:lvlJc w:val="left"/>
      <w:pPr>
        <w:ind w:left="4199" w:hanging="360"/>
      </w:pPr>
    </w:lvl>
    <w:lvl w:ilvl="5" w:tplc="FFFFFFFF" w:tentative="1">
      <w:start w:val="1"/>
      <w:numFmt w:val="lowerRoman"/>
      <w:lvlText w:val="%6."/>
      <w:lvlJc w:val="right"/>
      <w:pPr>
        <w:ind w:left="4919" w:hanging="180"/>
      </w:pPr>
    </w:lvl>
    <w:lvl w:ilvl="6" w:tplc="FFFFFFFF" w:tentative="1">
      <w:start w:val="1"/>
      <w:numFmt w:val="decimal"/>
      <w:lvlText w:val="%7."/>
      <w:lvlJc w:val="left"/>
      <w:pPr>
        <w:ind w:left="5639" w:hanging="360"/>
      </w:pPr>
    </w:lvl>
    <w:lvl w:ilvl="7" w:tplc="FFFFFFFF" w:tentative="1">
      <w:start w:val="1"/>
      <w:numFmt w:val="lowerLetter"/>
      <w:lvlText w:val="%8."/>
      <w:lvlJc w:val="left"/>
      <w:pPr>
        <w:ind w:left="6359" w:hanging="360"/>
      </w:pPr>
    </w:lvl>
    <w:lvl w:ilvl="8" w:tplc="FFFFFFFF" w:tentative="1">
      <w:start w:val="1"/>
      <w:numFmt w:val="lowerRoman"/>
      <w:lvlText w:val="%9."/>
      <w:lvlJc w:val="right"/>
      <w:pPr>
        <w:ind w:left="7079" w:hanging="180"/>
      </w:pPr>
    </w:lvl>
  </w:abstractNum>
  <w:abstractNum w:abstractNumId="29" w15:restartNumberingAfterBreak="0">
    <w:nsid w:val="4AF601C2"/>
    <w:multiLevelType w:val="hybridMultilevel"/>
    <w:tmpl w:val="E05E1738"/>
    <w:lvl w:ilvl="0" w:tplc="3410D656">
      <w:start w:val="1"/>
      <w:numFmt w:val="lowerLetter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F746DB"/>
    <w:multiLevelType w:val="hybridMultilevel"/>
    <w:tmpl w:val="488C8F28"/>
    <w:lvl w:ilvl="0" w:tplc="FFFFFFFF">
      <w:start w:val="1"/>
      <w:numFmt w:val="lowerLetter"/>
      <w:lvlText w:val="%1)"/>
      <w:lvlJc w:val="left"/>
      <w:pPr>
        <w:ind w:left="669" w:hanging="360"/>
      </w:pPr>
    </w:lvl>
    <w:lvl w:ilvl="1" w:tplc="FFFFFFFF" w:tentative="1">
      <w:start w:val="1"/>
      <w:numFmt w:val="lowerLetter"/>
      <w:lvlText w:val="%2."/>
      <w:lvlJc w:val="left"/>
      <w:pPr>
        <w:ind w:left="1389" w:hanging="360"/>
      </w:pPr>
    </w:lvl>
    <w:lvl w:ilvl="2" w:tplc="FFFFFFFF" w:tentative="1">
      <w:start w:val="1"/>
      <w:numFmt w:val="lowerRoman"/>
      <w:lvlText w:val="%3."/>
      <w:lvlJc w:val="right"/>
      <w:pPr>
        <w:ind w:left="2109" w:hanging="180"/>
      </w:pPr>
    </w:lvl>
    <w:lvl w:ilvl="3" w:tplc="FFFFFFFF" w:tentative="1">
      <w:start w:val="1"/>
      <w:numFmt w:val="decimal"/>
      <w:lvlText w:val="%4."/>
      <w:lvlJc w:val="left"/>
      <w:pPr>
        <w:ind w:left="2829" w:hanging="360"/>
      </w:pPr>
    </w:lvl>
    <w:lvl w:ilvl="4" w:tplc="FFFFFFFF" w:tentative="1">
      <w:start w:val="1"/>
      <w:numFmt w:val="lowerLetter"/>
      <w:lvlText w:val="%5."/>
      <w:lvlJc w:val="left"/>
      <w:pPr>
        <w:ind w:left="3549" w:hanging="360"/>
      </w:pPr>
    </w:lvl>
    <w:lvl w:ilvl="5" w:tplc="FFFFFFFF" w:tentative="1">
      <w:start w:val="1"/>
      <w:numFmt w:val="lowerRoman"/>
      <w:lvlText w:val="%6."/>
      <w:lvlJc w:val="right"/>
      <w:pPr>
        <w:ind w:left="4269" w:hanging="180"/>
      </w:pPr>
    </w:lvl>
    <w:lvl w:ilvl="6" w:tplc="FFFFFFFF" w:tentative="1">
      <w:start w:val="1"/>
      <w:numFmt w:val="decimal"/>
      <w:lvlText w:val="%7."/>
      <w:lvlJc w:val="left"/>
      <w:pPr>
        <w:ind w:left="4989" w:hanging="360"/>
      </w:pPr>
    </w:lvl>
    <w:lvl w:ilvl="7" w:tplc="FFFFFFFF" w:tentative="1">
      <w:start w:val="1"/>
      <w:numFmt w:val="lowerLetter"/>
      <w:lvlText w:val="%8."/>
      <w:lvlJc w:val="left"/>
      <w:pPr>
        <w:ind w:left="5709" w:hanging="360"/>
      </w:pPr>
    </w:lvl>
    <w:lvl w:ilvl="8" w:tplc="FFFFFFFF" w:tentative="1">
      <w:start w:val="1"/>
      <w:numFmt w:val="lowerRoman"/>
      <w:lvlText w:val="%9."/>
      <w:lvlJc w:val="right"/>
      <w:pPr>
        <w:ind w:left="6429" w:hanging="180"/>
      </w:pPr>
    </w:lvl>
  </w:abstractNum>
  <w:abstractNum w:abstractNumId="31" w15:restartNumberingAfterBreak="0">
    <w:nsid w:val="56845A63"/>
    <w:multiLevelType w:val="hybridMultilevel"/>
    <w:tmpl w:val="0E8EAB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ED104B"/>
    <w:multiLevelType w:val="multilevel"/>
    <w:tmpl w:val="62DE76F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5F093879"/>
    <w:multiLevelType w:val="hybridMultilevel"/>
    <w:tmpl w:val="C74088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866BB0"/>
    <w:multiLevelType w:val="hybridMultilevel"/>
    <w:tmpl w:val="35241046"/>
    <w:lvl w:ilvl="0" w:tplc="AE125F64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5C708C"/>
    <w:multiLevelType w:val="hybridMultilevel"/>
    <w:tmpl w:val="FE8E47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393B2B"/>
    <w:multiLevelType w:val="hybridMultilevel"/>
    <w:tmpl w:val="FE8E47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E0712E"/>
    <w:multiLevelType w:val="hybridMultilevel"/>
    <w:tmpl w:val="FE8E47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2152DF"/>
    <w:multiLevelType w:val="hybridMultilevel"/>
    <w:tmpl w:val="1F623238"/>
    <w:lvl w:ilvl="0" w:tplc="04150017">
      <w:start w:val="1"/>
      <w:numFmt w:val="lowerLetter"/>
      <w:lvlText w:val="%1)"/>
      <w:lvlJc w:val="left"/>
      <w:pPr>
        <w:ind w:left="669" w:hanging="360"/>
      </w:pPr>
    </w:lvl>
    <w:lvl w:ilvl="1" w:tplc="04150019" w:tentative="1">
      <w:start w:val="1"/>
      <w:numFmt w:val="lowerLetter"/>
      <w:lvlText w:val="%2."/>
      <w:lvlJc w:val="left"/>
      <w:pPr>
        <w:ind w:left="1389" w:hanging="360"/>
      </w:pPr>
    </w:lvl>
    <w:lvl w:ilvl="2" w:tplc="0415001B" w:tentative="1">
      <w:start w:val="1"/>
      <w:numFmt w:val="lowerRoman"/>
      <w:lvlText w:val="%3."/>
      <w:lvlJc w:val="right"/>
      <w:pPr>
        <w:ind w:left="2109" w:hanging="180"/>
      </w:pPr>
    </w:lvl>
    <w:lvl w:ilvl="3" w:tplc="0415000F" w:tentative="1">
      <w:start w:val="1"/>
      <w:numFmt w:val="decimal"/>
      <w:lvlText w:val="%4."/>
      <w:lvlJc w:val="left"/>
      <w:pPr>
        <w:ind w:left="2829" w:hanging="360"/>
      </w:pPr>
    </w:lvl>
    <w:lvl w:ilvl="4" w:tplc="04150019" w:tentative="1">
      <w:start w:val="1"/>
      <w:numFmt w:val="lowerLetter"/>
      <w:lvlText w:val="%5."/>
      <w:lvlJc w:val="left"/>
      <w:pPr>
        <w:ind w:left="3549" w:hanging="360"/>
      </w:pPr>
    </w:lvl>
    <w:lvl w:ilvl="5" w:tplc="0415001B" w:tentative="1">
      <w:start w:val="1"/>
      <w:numFmt w:val="lowerRoman"/>
      <w:lvlText w:val="%6."/>
      <w:lvlJc w:val="right"/>
      <w:pPr>
        <w:ind w:left="4269" w:hanging="180"/>
      </w:pPr>
    </w:lvl>
    <w:lvl w:ilvl="6" w:tplc="0415000F" w:tentative="1">
      <w:start w:val="1"/>
      <w:numFmt w:val="decimal"/>
      <w:lvlText w:val="%7."/>
      <w:lvlJc w:val="left"/>
      <w:pPr>
        <w:ind w:left="4989" w:hanging="360"/>
      </w:pPr>
    </w:lvl>
    <w:lvl w:ilvl="7" w:tplc="04150019" w:tentative="1">
      <w:start w:val="1"/>
      <w:numFmt w:val="lowerLetter"/>
      <w:lvlText w:val="%8."/>
      <w:lvlJc w:val="left"/>
      <w:pPr>
        <w:ind w:left="5709" w:hanging="360"/>
      </w:pPr>
    </w:lvl>
    <w:lvl w:ilvl="8" w:tplc="0415001B" w:tentative="1">
      <w:start w:val="1"/>
      <w:numFmt w:val="lowerRoman"/>
      <w:lvlText w:val="%9."/>
      <w:lvlJc w:val="right"/>
      <w:pPr>
        <w:ind w:left="6429" w:hanging="180"/>
      </w:pPr>
    </w:lvl>
  </w:abstractNum>
  <w:abstractNum w:abstractNumId="39" w15:restartNumberingAfterBreak="0">
    <w:nsid w:val="79661A42"/>
    <w:multiLevelType w:val="hybridMultilevel"/>
    <w:tmpl w:val="3E7C7786"/>
    <w:lvl w:ilvl="0" w:tplc="53F2EF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361D8B"/>
    <w:multiLevelType w:val="hybridMultilevel"/>
    <w:tmpl w:val="A552BB70"/>
    <w:lvl w:ilvl="0" w:tplc="04150017">
      <w:start w:val="1"/>
      <w:numFmt w:val="lowerLetter"/>
      <w:lvlText w:val="%1)"/>
      <w:lvlJc w:val="left"/>
      <w:pPr>
        <w:ind w:left="669" w:hanging="360"/>
      </w:pPr>
    </w:lvl>
    <w:lvl w:ilvl="1" w:tplc="04150019" w:tentative="1">
      <w:start w:val="1"/>
      <w:numFmt w:val="lowerLetter"/>
      <w:lvlText w:val="%2."/>
      <w:lvlJc w:val="left"/>
      <w:pPr>
        <w:ind w:left="1389" w:hanging="360"/>
      </w:pPr>
    </w:lvl>
    <w:lvl w:ilvl="2" w:tplc="0415001B" w:tentative="1">
      <w:start w:val="1"/>
      <w:numFmt w:val="lowerRoman"/>
      <w:lvlText w:val="%3."/>
      <w:lvlJc w:val="right"/>
      <w:pPr>
        <w:ind w:left="2109" w:hanging="180"/>
      </w:pPr>
    </w:lvl>
    <w:lvl w:ilvl="3" w:tplc="0415000F" w:tentative="1">
      <w:start w:val="1"/>
      <w:numFmt w:val="decimal"/>
      <w:lvlText w:val="%4."/>
      <w:lvlJc w:val="left"/>
      <w:pPr>
        <w:ind w:left="2829" w:hanging="360"/>
      </w:pPr>
    </w:lvl>
    <w:lvl w:ilvl="4" w:tplc="04150019" w:tentative="1">
      <w:start w:val="1"/>
      <w:numFmt w:val="lowerLetter"/>
      <w:lvlText w:val="%5."/>
      <w:lvlJc w:val="left"/>
      <w:pPr>
        <w:ind w:left="3549" w:hanging="360"/>
      </w:pPr>
    </w:lvl>
    <w:lvl w:ilvl="5" w:tplc="0415001B" w:tentative="1">
      <w:start w:val="1"/>
      <w:numFmt w:val="lowerRoman"/>
      <w:lvlText w:val="%6."/>
      <w:lvlJc w:val="right"/>
      <w:pPr>
        <w:ind w:left="4269" w:hanging="180"/>
      </w:pPr>
    </w:lvl>
    <w:lvl w:ilvl="6" w:tplc="0415000F" w:tentative="1">
      <w:start w:val="1"/>
      <w:numFmt w:val="decimal"/>
      <w:lvlText w:val="%7."/>
      <w:lvlJc w:val="left"/>
      <w:pPr>
        <w:ind w:left="4989" w:hanging="360"/>
      </w:pPr>
    </w:lvl>
    <w:lvl w:ilvl="7" w:tplc="04150019" w:tentative="1">
      <w:start w:val="1"/>
      <w:numFmt w:val="lowerLetter"/>
      <w:lvlText w:val="%8."/>
      <w:lvlJc w:val="left"/>
      <w:pPr>
        <w:ind w:left="5709" w:hanging="360"/>
      </w:pPr>
    </w:lvl>
    <w:lvl w:ilvl="8" w:tplc="0415001B" w:tentative="1">
      <w:start w:val="1"/>
      <w:numFmt w:val="lowerRoman"/>
      <w:lvlText w:val="%9."/>
      <w:lvlJc w:val="right"/>
      <w:pPr>
        <w:ind w:left="6429" w:hanging="180"/>
      </w:pPr>
    </w:lvl>
  </w:abstractNum>
  <w:abstractNum w:abstractNumId="41" w15:restartNumberingAfterBreak="0">
    <w:nsid w:val="7DA90B5B"/>
    <w:multiLevelType w:val="hybridMultilevel"/>
    <w:tmpl w:val="E05E1738"/>
    <w:lvl w:ilvl="0" w:tplc="3410D656">
      <w:start w:val="1"/>
      <w:numFmt w:val="lowerLetter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9"/>
  </w:num>
  <w:num w:numId="5">
    <w:abstractNumId w:val="13"/>
  </w:num>
  <w:num w:numId="6">
    <w:abstractNumId w:val="3"/>
  </w:num>
  <w:num w:numId="7">
    <w:abstractNumId w:val="4"/>
  </w:num>
  <w:num w:numId="8">
    <w:abstractNumId w:val="5"/>
  </w:num>
  <w:num w:numId="9">
    <w:abstractNumId w:val="7"/>
  </w:num>
  <w:num w:numId="10">
    <w:abstractNumId w:val="8"/>
  </w:num>
  <w:num w:numId="11">
    <w:abstractNumId w:val="9"/>
  </w:num>
  <w:num w:numId="12">
    <w:abstractNumId w:val="6"/>
  </w:num>
  <w:num w:numId="13">
    <w:abstractNumId w:val="17"/>
  </w:num>
  <w:num w:numId="14">
    <w:abstractNumId w:val="10"/>
  </w:num>
  <w:num w:numId="15">
    <w:abstractNumId w:val="27"/>
  </w:num>
  <w:num w:numId="16">
    <w:abstractNumId w:val="18"/>
  </w:num>
  <w:num w:numId="17">
    <w:abstractNumId w:val="21"/>
  </w:num>
  <w:num w:numId="18">
    <w:abstractNumId w:val="31"/>
  </w:num>
  <w:num w:numId="19">
    <w:abstractNumId w:val="16"/>
  </w:num>
  <w:num w:numId="20">
    <w:abstractNumId w:val="41"/>
  </w:num>
  <w:num w:numId="21">
    <w:abstractNumId w:val="20"/>
  </w:num>
  <w:num w:numId="22">
    <w:abstractNumId w:val="29"/>
  </w:num>
  <w:num w:numId="23">
    <w:abstractNumId w:val="33"/>
  </w:num>
  <w:num w:numId="24">
    <w:abstractNumId w:val="26"/>
  </w:num>
  <w:num w:numId="25">
    <w:abstractNumId w:val="12"/>
  </w:num>
  <w:num w:numId="26">
    <w:abstractNumId w:val="38"/>
  </w:num>
  <w:num w:numId="27">
    <w:abstractNumId w:val="25"/>
  </w:num>
  <w:num w:numId="28">
    <w:abstractNumId w:val="23"/>
  </w:num>
  <w:num w:numId="29">
    <w:abstractNumId w:val="40"/>
  </w:num>
  <w:num w:numId="30">
    <w:abstractNumId w:val="30"/>
  </w:num>
  <w:num w:numId="31">
    <w:abstractNumId w:val="11"/>
  </w:num>
  <w:num w:numId="32">
    <w:abstractNumId w:val="15"/>
  </w:num>
  <w:num w:numId="33">
    <w:abstractNumId w:val="24"/>
  </w:num>
  <w:num w:numId="34">
    <w:abstractNumId w:val="28"/>
  </w:num>
  <w:num w:numId="35">
    <w:abstractNumId w:val="14"/>
  </w:num>
  <w:num w:numId="36">
    <w:abstractNumId w:val="22"/>
  </w:num>
  <w:num w:numId="37">
    <w:abstractNumId w:val="37"/>
  </w:num>
  <w:num w:numId="38">
    <w:abstractNumId w:val="35"/>
  </w:num>
  <w:num w:numId="39">
    <w:abstractNumId w:val="36"/>
  </w:num>
  <w:num w:numId="40">
    <w:abstractNumId w:val="34"/>
  </w:num>
  <w:num w:numId="41">
    <w:abstractNumId w:val="19"/>
  </w:num>
  <w:num w:numId="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0D8"/>
    <w:rsid w:val="000029C9"/>
    <w:rsid w:val="000034C8"/>
    <w:rsid w:val="00006CCA"/>
    <w:rsid w:val="00010E8E"/>
    <w:rsid w:val="000134AE"/>
    <w:rsid w:val="00014F91"/>
    <w:rsid w:val="00016049"/>
    <w:rsid w:val="000167EC"/>
    <w:rsid w:val="000338FD"/>
    <w:rsid w:val="0004186D"/>
    <w:rsid w:val="000432CA"/>
    <w:rsid w:val="00062069"/>
    <w:rsid w:val="0007079D"/>
    <w:rsid w:val="0007615A"/>
    <w:rsid w:val="00076DDD"/>
    <w:rsid w:val="00082D71"/>
    <w:rsid w:val="00087371"/>
    <w:rsid w:val="000A4174"/>
    <w:rsid w:val="000A44D7"/>
    <w:rsid w:val="000A5FF1"/>
    <w:rsid w:val="000B6DEB"/>
    <w:rsid w:val="000C4CCC"/>
    <w:rsid w:val="000D56F8"/>
    <w:rsid w:val="000D5EE3"/>
    <w:rsid w:val="000E1388"/>
    <w:rsid w:val="000F07E5"/>
    <w:rsid w:val="000F1996"/>
    <w:rsid w:val="0010048E"/>
    <w:rsid w:val="00101995"/>
    <w:rsid w:val="00104E01"/>
    <w:rsid w:val="001129C1"/>
    <w:rsid w:val="00113BD8"/>
    <w:rsid w:val="001246B6"/>
    <w:rsid w:val="00130BB8"/>
    <w:rsid w:val="00133492"/>
    <w:rsid w:val="00142608"/>
    <w:rsid w:val="00153D41"/>
    <w:rsid w:val="00154965"/>
    <w:rsid w:val="00156C43"/>
    <w:rsid w:val="00157886"/>
    <w:rsid w:val="0017022C"/>
    <w:rsid w:val="00176682"/>
    <w:rsid w:val="00177257"/>
    <w:rsid w:val="001851A2"/>
    <w:rsid w:val="00192732"/>
    <w:rsid w:val="00192784"/>
    <w:rsid w:val="001955E5"/>
    <w:rsid w:val="001A335D"/>
    <w:rsid w:val="001A44E2"/>
    <w:rsid w:val="001A4C24"/>
    <w:rsid w:val="001A75AA"/>
    <w:rsid w:val="001B08EF"/>
    <w:rsid w:val="001B0996"/>
    <w:rsid w:val="001B19DC"/>
    <w:rsid w:val="001B49F8"/>
    <w:rsid w:val="001B66CB"/>
    <w:rsid w:val="001B7807"/>
    <w:rsid w:val="001C148F"/>
    <w:rsid w:val="001C4A82"/>
    <w:rsid w:val="001D1517"/>
    <w:rsid w:val="001D33B8"/>
    <w:rsid w:val="001D44C4"/>
    <w:rsid w:val="001D4B71"/>
    <w:rsid w:val="001D6ED4"/>
    <w:rsid w:val="001E069C"/>
    <w:rsid w:val="001F4AA2"/>
    <w:rsid w:val="001F522C"/>
    <w:rsid w:val="00205776"/>
    <w:rsid w:val="002103B9"/>
    <w:rsid w:val="002214BE"/>
    <w:rsid w:val="0022491A"/>
    <w:rsid w:val="00230786"/>
    <w:rsid w:val="00252879"/>
    <w:rsid w:val="0025386D"/>
    <w:rsid w:val="002549FB"/>
    <w:rsid w:val="00255118"/>
    <w:rsid w:val="00262696"/>
    <w:rsid w:val="00270223"/>
    <w:rsid w:val="00271312"/>
    <w:rsid w:val="0028269F"/>
    <w:rsid w:val="00284BB7"/>
    <w:rsid w:val="00286326"/>
    <w:rsid w:val="00290AE0"/>
    <w:rsid w:val="00292963"/>
    <w:rsid w:val="002B2A67"/>
    <w:rsid w:val="002B3175"/>
    <w:rsid w:val="002C5460"/>
    <w:rsid w:val="002C5D83"/>
    <w:rsid w:val="002C7646"/>
    <w:rsid w:val="002D17D3"/>
    <w:rsid w:val="002D1976"/>
    <w:rsid w:val="002E298B"/>
    <w:rsid w:val="002E3D91"/>
    <w:rsid w:val="002F391D"/>
    <w:rsid w:val="002F6FB4"/>
    <w:rsid w:val="00302F85"/>
    <w:rsid w:val="0030517A"/>
    <w:rsid w:val="00311513"/>
    <w:rsid w:val="00315AF7"/>
    <w:rsid w:val="003167A4"/>
    <w:rsid w:val="00320A61"/>
    <w:rsid w:val="00323410"/>
    <w:rsid w:val="00325077"/>
    <w:rsid w:val="00326F03"/>
    <w:rsid w:val="00341BDE"/>
    <w:rsid w:val="00355340"/>
    <w:rsid w:val="003570B0"/>
    <w:rsid w:val="00357EAF"/>
    <w:rsid w:val="003605E7"/>
    <w:rsid w:val="0036278B"/>
    <w:rsid w:val="00363743"/>
    <w:rsid w:val="00366B8B"/>
    <w:rsid w:val="00366B9A"/>
    <w:rsid w:val="00367F3A"/>
    <w:rsid w:val="003705DC"/>
    <w:rsid w:val="00371443"/>
    <w:rsid w:val="00376D48"/>
    <w:rsid w:val="003807C2"/>
    <w:rsid w:val="003808BA"/>
    <w:rsid w:val="00380E35"/>
    <w:rsid w:val="00383354"/>
    <w:rsid w:val="003849D9"/>
    <w:rsid w:val="00393C11"/>
    <w:rsid w:val="0039718D"/>
    <w:rsid w:val="003C0087"/>
    <w:rsid w:val="003C1909"/>
    <w:rsid w:val="003C787D"/>
    <w:rsid w:val="003D250D"/>
    <w:rsid w:val="003D25C0"/>
    <w:rsid w:val="003E310D"/>
    <w:rsid w:val="003E76D5"/>
    <w:rsid w:val="00402152"/>
    <w:rsid w:val="004065F0"/>
    <w:rsid w:val="00407400"/>
    <w:rsid w:val="00412AF3"/>
    <w:rsid w:val="0043564B"/>
    <w:rsid w:val="0044278F"/>
    <w:rsid w:val="00444648"/>
    <w:rsid w:val="00447C07"/>
    <w:rsid w:val="00447D42"/>
    <w:rsid w:val="004502EA"/>
    <w:rsid w:val="004539D4"/>
    <w:rsid w:val="00457D7E"/>
    <w:rsid w:val="00462756"/>
    <w:rsid w:val="00464317"/>
    <w:rsid w:val="00477C13"/>
    <w:rsid w:val="00491416"/>
    <w:rsid w:val="004954E3"/>
    <w:rsid w:val="004A1E9F"/>
    <w:rsid w:val="004B5D53"/>
    <w:rsid w:val="004C379D"/>
    <w:rsid w:val="004C5D1B"/>
    <w:rsid w:val="004D03F8"/>
    <w:rsid w:val="004D0429"/>
    <w:rsid w:val="004E6247"/>
    <w:rsid w:val="00505030"/>
    <w:rsid w:val="005054B8"/>
    <w:rsid w:val="005060D8"/>
    <w:rsid w:val="00521DF5"/>
    <w:rsid w:val="00527009"/>
    <w:rsid w:val="00532943"/>
    <w:rsid w:val="005407EA"/>
    <w:rsid w:val="00551891"/>
    <w:rsid w:val="00552B13"/>
    <w:rsid w:val="00553AE5"/>
    <w:rsid w:val="00555EE7"/>
    <w:rsid w:val="00555FAE"/>
    <w:rsid w:val="00556A58"/>
    <w:rsid w:val="00571E2D"/>
    <w:rsid w:val="005822A3"/>
    <w:rsid w:val="005A00C9"/>
    <w:rsid w:val="005A3C0A"/>
    <w:rsid w:val="005B5CB1"/>
    <w:rsid w:val="005C32D9"/>
    <w:rsid w:val="005C4CEE"/>
    <w:rsid w:val="005D254E"/>
    <w:rsid w:val="005D449A"/>
    <w:rsid w:val="005F2B4F"/>
    <w:rsid w:val="005F5D43"/>
    <w:rsid w:val="00602145"/>
    <w:rsid w:val="0060364B"/>
    <w:rsid w:val="00607B98"/>
    <w:rsid w:val="00611865"/>
    <w:rsid w:val="00614644"/>
    <w:rsid w:val="00614BA4"/>
    <w:rsid w:val="00620ADE"/>
    <w:rsid w:val="006236AA"/>
    <w:rsid w:val="006256DC"/>
    <w:rsid w:val="00630AAB"/>
    <w:rsid w:val="006322BC"/>
    <w:rsid w:val="0064056E"/>
    <w:rsid w:val="0064264A"/>
    <w:rsid w:val="00646497"/>
    <w:rsid w:val="006467CD"/>
    <w:rsid w:val="00650B15"/>
    <w:rsid w:val="0065209A"/>
    <w:rsid w:val="006530CC"/>
    <w:rsid w:val="006629CB"/>
    <w:rsid w:val="0066733B"/>
    <w:rsid w:val="006771C5"/>
    <w:rsid w:val="006779D4"/>
    <w:rsid w:val="00680A1F"/>
    <w:rsid w:val="00680DD2"/>
    <w:rsid w:val="00683458"/>
    <w:rsid w:val="00685089"/>
    <w:rsid w:val="00690E1A"/>
    <w:rsid w:val="006914C4"/>
    <w:rsid w:val="00691E09"/>
    <w:rsid w:val="00691F0E"/>
    <w:rsid w:val="00693276"/>
    <w:rsid w:val="00694007"/>
    <w:rsid w:val="00694363"/>
    <w:rsid w:val="006A0557"/>
    <w:rsid w:val="006A7C1C"/>
    <w:rsid w:val="006B03AC"/>
    <w:rsid w:val="006B1C6A"/>
    <w:rsid w:val="006B1FCE"/>
    <w:rsid w:val="006B2B60"/>
    <w:rsid w:val="006B6B91"/>
    <w:rsid w:val="006B7827"/>
    <w:rsid w:val="006C3B0B"/>
    <w:rsid w:val="006D1D69"/>
    <w:rsid w:val="006D5612"/>
    <w:rsid w:val="006F4525"/>
    <w:rsid w:val="006F589A"/>
    <w:rsid w:val="006F5A01"/>
    <w:rsid w:val="00707A80"/>
    <w:rsid w:val="00714124"/>
    <w:rsid w:val="00721BC3"/>
    <w:rsid w:val="00724787"/>
    <w:rsid w:val="0074324B"/>
    <w:rsid w:val="007443DF"/>
    <w:rsid w:val="00753C81"/>
    <w:rsid w:val="00755D85"/>
    <w:rsid w:val="00775EA2"/>
    <w:rsid w:val="00781C56"/>
    <w:rsid w:val="00786F50"/>
    <w:rsid w:val="007952D4"/>
    <w:rsid w:val="007975D9"/>
    <w:rsid w:val="007A184C"/>
    <w:rsid w:val="007A387A"/>
    <w:rsid w:val="007A3EA2"/>
    <w:rsid w:val="007C2CFF"/>
    <w:rsid w:val="007C4812"/>
    <w:rsid w:val="007C5A2A"/>
    <w:rsid w:val="007C6E2D"/>
    <w:rsid w:val="007D7475"/>
    <w:rsid w:val="007E15D3"/>
    <w:rsid w:val="007E1FC9"/>
    <w:rsid w:val="007F787F"/>
    <w:rsid w:val="008078B3"/>
    <w:rsid w:val="0081066A"/>
    <w:rsid w:val="00823B0F"/>
    <w:rsid w:val="00835B44"/>
    <w:rsid w:val="0083644E"/>
    <w:rsid w:val="00842A7E"/>
    <w:rsid w:val="0085237B"/>
    <w:rsid w:val="00852637"/>
    <w:rsid w:val="00852934"/>
    <w:rsid w:val="00861676"/>
    <w:rsid w:val="00862786"/>
    <w:rsid w:val="00863A51"/>
    <w:rsid w:val="00865324"/>
    <w:rsid w:val="00870EFC"/>
    <w:rsid w:val="00875E94"/>
    <w:rsid w:val="008801C5"/>
    <w:rsid w:val="00880E9F"/>
    <w:rsid w:val="00883766"/>
    <w:rsid w:val="00885E07"/>
    <w:rsid w:val="00886AAA"/>
    <w:rsid w:val="0088746C"/>
    <w:rsid w:val="00891B46"/>
    <w:rsid w:val="008B6D9F"/>
    <w:rsid w:val="008C14C3"/>
    <w:rsid w:val="008C380B"/>
    <w:rsid w:val="008C43D4"/>
    <w:rsid w:val="008D0EAD"/>
    <w:rsid w:val="008D13CE"/>
    <w:rsid w:val="008D42B2"/>
    <w:rsid w:val="008D66A4"/>
    <w:rsid w:val="008E3B77"/>
    <w:rsid w:val="008F4C2F"/>
    <w:rsid w:val="008F7F6F"/>
    <w:rsid w:val="00900383"/>
    <w:rsid w:val="00910963"/>
    <w:rsid w:val="00913BC6"/>
    <w:rsid w:val="00914DC8"/>
    <w:rsid w:val="0091707B"/>
    <w:rsid w:val="0091770C"/>
    <w:rsid w:val="00931A7E"/>
    <w:rsid w:val="00932396"/>
    <w:rsid w:val="00932660"/>
    <w:rsid w:val="00933417"/>
    <w:rsid w:val="00934265"/>
    <w:rsid w:val="009401AA"/>
    <w:rsid w:val="00940AB0"/>
    <w:rsid w:val="0094245E"/>
    <w:rsid w:val="009460D8"/>
    <w:rsid w:val="00957A74"/>
    <w:rsid w:val="009624AE"/>
    <w:rsid w:val="009725CB"/>
    <w:rsid w:val="00980268"/>
    <w:rsid w:val="00987CC3"/>
    <w:rsid w:val="009A4796"/>
    <w:rsid w:val="009A6986"/>
    <w:rsid w:val="009B1A5A"/>
    <w:rsid w:val="009B3904"/>
    <w:rsid w:val="009C1CE3"/>
    <w:rsid w:val="009C3D37"/>
    <w:rsid w:val="009D7531"/>
    <w:rsid w:val="009D7D6F"/>
    <w:rsid w:val="00A02ECB"/>
    <w:rsid w:val="00A03E9F"/>
    <w:rsid w:val="00A12B3A"/>
    <w:rsid w:val="00A2356A"/>
    <w:rsid w:val="00A40D3B"/>
    <w:rsid w:val="00A41CE9"/>
    <w:rsid w:val="00A47A58"/>
    <w:rsid w:val="00A548C3"/>
    <w:rsid w:val="00A64DA1"/>
    <w:rsid w:val="00A66D03"/>
    <w:rsid w:val="00A7302F"/>
    <w:rsid w:val="00A752D6"/>
    <w:rsid w:val="00A81070"/>
    <w:rsid w:val="00A8460F"/>
    <w:rsid w:val="00AA499E"/>
    <w:rsid w:val="00AA6EE3"/>
    <w:rsid w:val="00AB178F"/>
    <w:rsid w:val="00AB2B7F"/>
    <w:rsid w:val="00AB4D39"/>
    <w:rsid w:val="00AC7ECA"/>
    <w:rsid w:val="00AD365E"/>
    <w:rsid w:val="00AE29AC"/>
    <w:rsid w:val="00B061C8"/>
    <w:rsid w:val="00B07421"/>
    <w:rsid w:val="00B13426"/>
    <w:rsid w:val="00B1641B"/>
    <w:rsid w:val="00B17483"/>
    <w:rsid w:val="00B52BEE"/>
    <w:rsid w:val="00B541EC"/>
    <w:rsid w:val="00B54353"/>
    <w:rsid w:val="00B81CD9"/>
    <w:rsid w:val="00B8230E"/>
    <w:rsid w:val="00B830A3"/>
    <w:rsid w:val="00B83CC2"/>
    <w:rsid w:val="00B846CD"/>
    <w:rsid w:val="00B91879"/>
    <w:rsid w:val="00B91CD9"/>
    <w:rsid w:val="00B92F2B"/>
    <w:rsid w:val="00B96302"/>
    <w:rsid w:val="00B976F1"/>
    <w:rsid w:val="00B97E70"/>
    <w:rsid w:val="00BA1B1F"/>
    <w:rsid w:val="00BA21DC"/>
    <w:rsid w:val="00BA2FB8"/>
    <w:rsid w:val="00BA3723"/>
    <w:rsid w:val="00BA525F"/>
    <w:rsid w:val="00BB01D6"/>
    <w:rsid w:val="00BB14C9"/>
    <w:rsid w:val="00BB2EE5"/>
    <w:rsid w:val="00BC1B15"/>
    <w:rsid w:val="00BC5E41"/>
    <w:rsid w:val="00BC6C0B"/>
    <w:rsid w:val="00BD0F30"/>
    <w:rsid w:val="00BD7F4C"/>
    <w:rsid w:val="00BE38F3"/>
    <w:rsid w:val="00BE66F3"/>
    <w:rsid w:val="00BF1307"/>
    <w:rsid w:val="00BF4763"/>
    <w:rsid w:val="00C014E4"/>
    <w:rsid w:val="00C13F6B"/>
    <w:rsid w:val="00C14815"/>
    <w:rsid w:val="00C17E09"/>
    <w:rsid w:val="00C2437C"/>
    <w:rsid w:val="00C27C53"/>
    <w:rsid w:val="00C345C8"/>
    <w:rsid w:val="00C3553D"/>
    <w:rsid w:val="00C360A2"/>
    <w:rsid w:val="00C65C2C"/>
    <w:rsid w:val="00C739F7"/>
    <w:rsid w:val="00C7447F"/>
    <w:rsid w:val="00C96F1C"/>
    <w:rsid w:val="00C97865"/>
    <w:rsid w:val="00CB3A07"/>
    <w:rsid w:val="00CC1539"/>
    <w:rsid w:val="00CC5957"/>
    <w:rsid w:val="00CD0B8C"/>
    <w:rsid w:val="00CD7EDB"/>
    <w:rsid w:val="00CE460F"/>
    <w:rsid w:val="00CF3E2D"/>
    <w:rsid w:val="00D0248D"/>
    <w:rsid w:val="00D031F5"/>
    <w:rsid w:val="00D036A1"/>
    <w:rsid w:val="00D07E4B"/>
    <w:rsid w:val="00D136ED"/>
    <w:rsid w:val="00D17106"/>
    <w:rsid w:val="00D17A38"/>
    <w:rsid w:val="00D17B17"/>
    <w:rsid w:val="00D354E1"/>
    <w:rsid w:val="00D374D5"/>
    <w:rsid w:val="00D43A84"/>
    <w:rsid w:val="00D742DB"/>
    <w:rsid w:val="00D74D21"/>
    <w:rsid w:val="00D822B4"/>
    <w:rsid w:val="00D82E5C"/>
    <w:rsid w:val="00D83B11"/>
    <w:rsid w:val="00D855DC"/>
    <w:rsid w:val="00D86740"/>
    <w:rsid w:val="00D86FE7"/>
    <w:rsid w:val="00D87D74"/>
    <w:rsid w:val="00D912B6"/>
    <w:rsid w:val="00D92115"/>
    <w:rsid w:val="00D95ACE"/>
    <w:rsid w:val="00D97BFE"/>
    <w:rsid w:val="00D97D58"/>
    <w:rsid w:val="00DA24EE"/>
    <w:rsid w:val="00DB35A9"/>
    <w:rsid w:val="00DB42FD"/>
    <w:rsid w:val="00DB4F1B"/>
    <w:rsid w:val="00DC2788"/>
    <w:rsid w:val="00DC6C04"/>
    <w:rsid w:val="00DC7A9E"/>
    <w:rsid w:val="00DD2D48"/>
    <w:rsid w:val="00DD77BD"/>
    <w:rsid w:val="00DF24F2"/>
    <w:rsid w:val="00DF6940"/>
    <w:rsid w:val="00E00C7C"/>
    <w:rsid w:val="00E02FF0"/>
    <w:rsid w:val="00E04D8E"/>
    <w:rsid w:val="00E06F3A"/>
    <w:rsid w:val="00E07164"/>
    <w:rsid w:val="00E1230C"/>
    <w:rsid w:val="00E158EF"/>
    <w:rsid w:val="00E16833"/>
    <w:rsid w:val="00E20703"/>
    <w:rsid w:val="00E23B56"/>
    <w:rsid w:val="00E277F1"/>
    <w:rsid w:val="00E347BA"/>
    <w:rsid w:val="00E4093C"/>
    <w:rsid w:val="00E529EC"/>
    <w:rsid w:val="00E53833"/>
    <w:rsid w:val="00E61299"/>
    <w:rsid w:val="00E61428"/>
    <w:rsid w:val="00E64855"/>
    <w:rsid w:val="00E7297D"/>
    <w:rsid w:val="00E75BB7"/>
    <w:rsid w:val="00E772D9"/>
    <w:rsid w:val="00E918FE"/>
    <w:rsid w:val="00E91F1E"/>
    <w:rsid w:val="00E964DA"/>
    <w:rsid w:val="00E96B85"/>
    <w:rsid w:val="00EA00D8"/>
    <w:rsid w:val="00EA3FD8"/>
    <w:rsid w:val="00EB49BD"/>
    <w:rsid w:val="00EB7F4B"/>
    <w:rsid w:val="00EC7F6D"/>
    <w:rsid w:val="00ED159B"/>
    <w:rsid w:val="00ED44B6"/>
    <w:rsid w:val="00ED64E5"/>
    <w:rsid w:val="00EE57BA"/>
    <w:rsid w:val="00EF02F3"/>
    <w:rsid w:val="00EF1902"/>
    <w:rsid w:val="00EF372B"/>
    <w:rsid w:val="00F02242"/>
    <w:rsid w:val="00F03392"/>
    <w:rsid w:val="00F13784"/>
    <w:rsid w:val="00F303C1"/>
    <w:rsid w:val="00F3105E"/>
    <w:rsid w:val="00F36A88"/>
    <w:rsid w:val="00F51ADC"/>
    <w:rsid w:val="00F546D3"/>
    <w:rsid w:val="00F63113"/>
    <w:rsid w:val="00F73ED6"/>
    <w:rsid w:val="00F746EE"/>
    <w:rsid w:val="00F80BC3"/>
    <w:rsid w:val="00F91EF9"/>
    <w:rsid w:val="00F92613"/>
    <w:rsid w:val="00F9387D"/>
    <w:rsid w:val="00F96448"/>
    <w:rsid w:val="00FA1321"/>
    <w:rsid w:val="00FA4C6E"/>
    <w:rsid w:val="00FB713A"/>
    <w:rsid w:val="00FC2762"/>
    <w:rsid w:val="00FD0198"/>
    <w:rsid w:val="00FD4B68"/>
    <w:rsid w:val="00FD73AE"/>
    <w:rsid w:val="00FE142C"/>
    <w:rsid w:val="00FE39DC"/>
    <w:rsid w:val="00FE3FF9"/>
    <w:rsid w:val="00FE44D6"/>
    <w:rsid w:val="00FE68C3"/>
    <w:rsid w:val="00FE7773"/>
    <w:rsid w:val="00FF20C0"/>
    <w:rsid w:val="00FF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0F4CE42"/>
  <w15:chartTrackingRefBased/>
  <w15:docId w15:val="{82C2F763-A054-47E4-8302-458B1593F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0268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10E8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b/>
      <w:sz w:val="24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WW8Num3z0">
    <w:name w:val="WW8Num3z0"/>
    <w:rPr>
      <w:rFonts w:ascii="Wingdings 2" w:hAnsi="Wingdings 2" w:cs="OpenSymbol"/>
    </w:rPr>
  </w:style>
  <w:style w:type="character" w:customStyle="1" w:styleId="Absatz-Standardschriftart">
    <w:name w:val="Absatz-Standardschriftart"/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-Absatz-Standardschriftart">
    <w:name w:val="WW-Absatz-Standardschriftart"/>
  </w:style>
  <w:style w:type="character" w:customStyle="1" w:styleId="Domylnaczcionkaakapitu4">
    <w:name w:val="Domyślna czcionka akapitu4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13z0">
    <w:name w:val="WW8Num13z0"/>
    <w:rPr>
      <w:rFonts w:ascii="Symbol" w:hAnsi="Symbol" w:cs="OpenSymbol"/>
    </w:rPr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Domylnaczcionkaakapitu3">
    <w:name w:val="Domyślna czcionka akapitu3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8Num6z0">
    <w:name w:val="WW8Num6z0"/>
    <w:rPr>
      <w:rFonts w:ascii="Times New Roman" w:hAnsi="Times New Roman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Domylnaczcionkaakapitu2">
    <w:name w:val="Domyślna czcionka akapitu2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8Num2z2">
    <w:name w:val="WW8Num2z2"/>
    <w:rPr>
      <w:rFonts w:ascii="Symbol" w:hAnsi="Symbol"/>
    </w:rPr>
  </w:style>
  <w:style w:type="character" w:customStyle="1" w:styleId="WW8Num8z0">
    <w:name w:val="WW8Num8z0"/>
    <w:rPr>
      <w:rFonts w:ascii="Times New Roman" w:hAnsi="Times New Roman"/>
      <w:b w:val="0"/>
      <w:i w:val="0"/>
      <w:sz w:val="24"/>
    </w:rPr>
  </w:style>
  <w:style w:type="character" w:customStyle="1" w:styleId="WW8Num9z0">
    <w:name w:val="WW8Num9z0"/>
    <w:rPr>
      <w:sz w:val="22"/>
    </w:rPr>
  </w:style>
  <w:style w:type="character" w:customStyle="1" w:styleId="WW8Num10z0">
    <w:name w:val="WW8Num10z0"/>
    <w:rPr>
      <w:b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b/>
    </w:rPr>
  </w:style>
  <w:style w:type="character" w:customStyle="1" w:styleId="WW8NumSt1z0">
    <w:name w:val="WW8NumSt1z0"/>
    <w:rPr>
      <w:rFonts w:ascii="Arial" w:hAnsi="Arial"/>
    </w:rPr>
  </w:style>
  <w:style w:type="character" w:customStyle="1" w:styleId="Domylnaczcionkaakapitu1">
    <w:name w:val="Domyślna czcionka akapitu1"/>
  </w:style>
  <w:style w:type="character" w:customStyle="1" w:styleId="dane1">
    <w:name w:val="dane1"/>
    <w:rPr>
      <w:color w:val="0000CD"/>
    </w:rPr>
  </w:style>
  <w:style w:type="character" w:customStyle="1" w:styleId="dane">
    <w:name w:val="dane"/>
    <w:basedOn w:val="Domylnaczcionkaakapitu1"/>
  </w:style>
  <w:style w:type="character" w:styleId="Hipercze">
    <w:name w:val="Hyperlink"/>
    <w:rPr>
      <w:strike w:val="0"/>
      <w:dstrike w:val="0"/>
      <w:color w:val="808080"/>
      <w:u w:val="none"/>
    </w:rPr>
  </w:style>
  <w:style w:type="character" w:customStyle="1" w:styleId="TekstpodstawowyZnak">
    <w:name w:val="Tekst podstawowy Znak"/>
    <w:basedOn w:val="Domylnaczcionkaakapitu1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StopkaZnak">
    <w:name w:val="Stopka Znak"/>
    <w:basedOn w:val="Domylnaczcionkaakapitu2"/>
    <w:uiPriority w:val="99"/>
  </w:style>
  <w:style w:type="character" w:customStyle="1" w:styleId="Nagwek3Znak">
    <w:name w:val="Nagłówek 3 Znak"/>
    <w:rPr>
      <w:b/>
      <w:sz w:val="24"/>
      <w:szCs w:val="28"/>
    </w:rPr>
  </w:style>
  <w:style w:type="character" w:customStyle="1" w:styleId="Nagwek2Znak">
    <w:name w:val="Nagłówek 2 Znak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ontStyle15">
    <w:name w:val="Font Style15"/>
    <w:rPr>
      <w:rFonts w:ascii="Arial" w:hAnsi="Arial" w:cs="Arial"/>
      <w:sz w:val="18"/>
      <w:szCs w:val="18"/>
    </w:rPr>
  </w:style>
  <w:style w:type="character" w:customStyle="1" w:styleId="Tekstpodstawowy3Znak">
    <w:name w:val="Tekst podstawowy 3 Znak"/>
    <w:rPr>
      <w:sz w:val="16"/>
      <w:szCs w:val="16"/>
    </w:rPr>
  </w:style>
  <w:style w:type="character" w:customStyle="1" w:styleId="Teksttreci">
    <w:name w:val="Tekst treści_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lang w:val="x-none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Domylnyteks">
    <w:name w:val="Domyślny teks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CM39">
    <w:name w:val="CM39"/>
    <w:basedOn w:val="Default"/>
    <w:next w:val="Default"/>
    <w:pPr>
      <w:spacing w:after="230"/>
    </w:pPr>
    <w:rPr>
      <w:color w:val="auto"/>
    </w:rPr>
  </w:style>
  <w:style w:type="paragraph" w:customStyle="1" w:styleId="CM8">
    <w:name w:val="CM8"/>
    <w:basedOn w:val="Default"/>
    <w:next w:val="Default"/>
    <w:pPr>
      <w:spacing w:line="223" w:lineRule="atLeast"/>
    </w:pPr>
    <w:rPr>
      <w:color w:val="auto"/>
    </w:rPr>
  </w:style>
  <w:style w:type="paragraph" w:customStyle="1" w:styleId="CM43">
    <w:name w:val="CM43"/>
    <w:basedOn w:val="Default"/>
    <w:next w:val="Default"/>
    <w:pPr>
      <w:spacing w:after="308"/>
    </w:pPr>
    <w:rPr>
      <w:color w:val="auto"/>
    </w:rPr>
  </w:style>
  <w:style w:type="paragraph" w:customStyle="1" w:styleId="CM3">
    <w:name w:val="CM3"/>
    <w:basedOn w:val="Default"/>
    <w:next w:val="Default"/>
    <w:pPr>
      <w:spacing w:line="223" w:lineRule="atLeast"/>
    </w:pPr>
    <w:rPr>
      <w:color w:val="auto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NormalnyWeb">
    <w:name w:val="Normal (Web)"/>
    <w:basedOn w:val="Normalny"/>
    <w:pPr>
      <w:spacing w:before="100" w:after="100"/>
    </w:pPr>
    <w:rPr>
      <w:sz w:val="24"/>
      <w:szCs w:val="24"/>
    </w:rPr>
  </w:style>
  <w:style w:type="paragraph" w:customStyle="1" w:styleId="Tekstpodstawowywcity21">
    <w:name w:val="Tekst podstawowy wcięty 21"/>
    <w:basedOn w:val="Normalny"/>
    <w:pPr>
      <w:tabs>
        <w:tab w:val="left" w:pos="0"/>
      </w:tabs>
      <w:autoSpaceDE w:val="0"/>
      <w:ind w:left="142" w:hanging="142"/>
    </w:pPr>
    <w:rPr>
      <w:rFonts w:ascii="Comic Sans MS" w:hAnsi="Comic Sans MS" w:cs="Tahoma"/>
      <w:color w:val="FF0000"/>
      <w:sz w:val="18"/>
      <w:szCs w:val="18"/>
    </w:rPr>
  </w:style>
  <w:style w:type="paragraph" w:customStyle="1" w:styleId="Tekstpodstawowy21">
    <w:name w:val="Tekst podstawowy 21"/>
    <w:basedOn w:val="Normalny"/>
    <w:pPr>
      <w:overflowPunct w:val="0"/>
      <w:autoSpaceDE w:val="0"/>
      <w:jc w:val="both"/>
      <w:textAlignment w:val="baseline"/>
    </w:pPr>
    <w:rPr>
      <w:rFonts w:ascii="Arial" w:hAnsi="Arial"/>
      <w:b/>
      <w:sz w:val="24"/>
    </w:rPr>
  </w:style>
  <w:style w:type="paragraph" w:customStyle="1" w:styleId="Tekstpodstawowy210">
    <w:name w:val="Tekst podstawowy 21"/>
    <w:basedOn w:val="Normalny"/>
    <w:pPr>
      <w:tabs>
        <w:tab w:val="left" w:pos="0"/>
      </w:tabs>
      <w:autoSpaceDE w:val="0"/>
      <w:ind w:right="-143"/>
    </w:pPr>
    <w:rPr>
      <w:rFonts w:ascii="Comic Sans MS" w:hAnsi="Comic Sans MS" w:cs="Tahoma"/>
      <w:color w:val="262626"/>
      <w:sz w:val="18"/>
      <w:szCs w:val="18"/>
    </w:rPr>
  </w:style>
  <w:style w:type="paragraph" w:customStyle="1" w:styleId="Tekstpodstawowy31">
    <w:name w:val="Tekst podstawowy 31"/>
    <w:basedOn w:val="Normalny"/>
    <w:pPr>
      <w:tabs>
        <w:tab w:val="left" w:pos="-142"/>
      </w:tabs>
      <w:ind w:right="-94"/>
    </w:pPr>
    <w:rPr>
      <w:rFonts w:ascii="Comic Sans MS" w:hAnsi="Comic Sans MS" w:cs="Tahoma"/>
      <w:bCs/>
      <w:color w:val="262626"/>
      <w:sz w:val="18"/>
      <w:szCs w:val="18"/>
    </w:rPr>
  </w:style>
  <w:style w:type="paragraph" w:customStyle="1" w:styleId="Tekstpodstawowywcity31">
    <w:name w:val="Tekst podstawowy wcięty 31"/>
    <w:basedOn w:val="Normalny"/>
    <w:pPr>
      <w:autoSpaceDE w:val="0"/>
      <w:ind w:firstLine="142"/>
    </w:pPr>
    <w:rPr>
      <w:rFonts w:ascii="Comic Sans MS" w:hAnsi="Comic Sans MS" w:cs="Tahoma"/>
      <w:color w:val="262626"/>
      <w:sz w:val="18"/>
      <w:szCs w:val="18"/>
    </w:rPr>
  </w:style>
  <w:style w:type="paragraph" w:customStyle="1" w:styleId="Tekstpodstaw">
    <w:name w:val="Tekst podstaw"/>
    <w:pPr>
      <w:suppressAutoHyphens/>
      <w:autoSpaceDE w:val="0"/>
    </w:pPr>
    <w:rPr>
      <w:rFonts w:ascii="Arial" w:eastAsia="Arial" w:hAnsi="Arial" w:cs="Arial"/>
      <w:color w:val="000000"/>
      <w:szCs w:val="24"/>
      <w:lang w:eastAsia="ar-SA"/>
    </w:rPr>
  </w:style>
  <w:style w:type="paragraph" w:customStyle="1" w:styleId="Domylnyteks0">
    <w:name w:val="Domy?lny teks"/>
    <w:basedOn w:val="Normalny"/>
    <w:pPr>
      <w:widowControl w:val="0"/>
      <w:spacing w:line="240" w:lineRule="atLeast"/>
    </w:pPr>
    <w:rPr>
      <w:rFonts w:eastAsia="HG Mincho Light J"/>
      <w:color w:val="000000"/>
      <w:sz w:val="24"/>
    </w:rPr>
  </w:style>
  <w:style w:type="paragraph" w:customStyle="1" w:styleId="Style9">
    <w:name w:val="Style9"/>
    <w:basedOn w:val="Normalny"/>
    <w:pPr>
      <w:widowControl w:val="0"/>
      <w:autoSpaceDE w:val="0"/>
      <w:spacing w:line="346" w:lineRule="exact"/>
      <w:ind w:hanging="355"/>
      <w:jc w:val="both"/>
    </w:pPr>
    <w:rPr>
      <w:rFonts w:ascii="Arial" w:hAnsi="Arial" w:cs="Arial"/>
      <w:sz w:val="24"/>
      <w:szCs w:val="24"/>
    </w:rPr>
  </w:style>
  <w:style w:type="paragraph" w:customStyle="1" w:styleId="Tekstpodstawowy1">
    <w:name w:val="Tekst podstawowy1"/>
    <w:basedOn w:val="Domylnyteks0"/>
    <w:next w:val="Domylnyteks0"/>
    <w:pPr>
      <w:spacing w:line="200" w:lineRule="atLeast"/>
    </w:pPr>
    <w:rPr>
      <w:rFonts w:ascii="Arial" w:eastAsia="Times New Roman" w:hAnsi="Arial"/>
    </w:rPr>
  </w:style>
  <w:style w:type="paragraph" w:customStyle="1" w:styleId="Tekstpodstawowy32">
    <w:name w:val="Tekst podstawowy 32"/>
    <w:basedOn w:val="Normalny"/>
    <w:pPr>
      <w:spacing w:after="120"/>
    </w:pPr>
    <w:rPr>
      <w:sz w:val="16"/>
      <w:szCs w:val="16"/>
    </w:rPr>
  </w:style>
  <w:style w:type="paragraph" w:styleId="Akapitzlist">
    <w:name w:val="List Paragraph"/>
    <w:basedOn w:val="Normalny"/>
    <w:uiPriority w:val="34"/>
    <w:qFormat/>
    <w:pPr>
      <w:suppressAutoHyphens w:val="0"/>
      <w:ind w:left="720"/>
    </w:pPr>
  </w:style>
  <w:style w:type="paragraph" w:customStyle="1" w:styleId="Teksttreci0">
    <w:name w:val="Tekst treści"/>
    <w:basedOn w:val="Normalny"/>
    <w:pPr>
      <w:widowControl w:val="0"/>
      <w:shd w:val="clear" w:color="auto" w:fill="FFFFFF"/>
      <w:suppressAutoHyphens w:val="0"/>
      <w:spacing w:before="360" w:after="240" w:line="230" w:lineRule="exact"/>
      <w:ind w:hanging="480"/>
      <w:jc w:val="center"/>
    </w:pPr>
    <w:rPr>
      <w:rFonts w:ascii="Verdana" w:eastAsia="Verdana" w:hAnsi="Verdana" w:cs="Verdana"/>
      <w:sz w:val="19"/>
      <w:szCs w:val="19"/>
    </w:rPr>
  </w:style>
  <w:style w:type="character" w:customStyle="1" w:styleId="Nagwek1Znak">
    <w:name w:val="Nagłówek 1 Znak"/>
    <w:link w:val="Nagwek1"/>
    <w:uiPriority w:val="9"/>
    <w:rsid w:val="00010E8E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2B2A67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link w:val="Tekstpodstawowy2"/>
    <w:uiPriority w:val="99"/>
    <w:rsid w:val="002B2A67"/>
    <w:rPr>
      <w:lang w:eastAsia="ar-SA"/>
    </w:rPr>
  </w:style>
  <w:style w:type="paragraph" w:customStyle="1" w:styleId="Standard">
    <w:name w:val="Standard"/>
    <w:rsid w:val="0066733B"/>
    <w:pPr>
      <w:widowControl w:val="0"/>
      <w:suppressAutoHyphens/>
      <w:autoSpaceDE w:val="0"/>
      <w:autoSpaceDN w:val="0"/>
      <w:textAlignment w:val="baseline"/>
    </w:pPr>
    <w:rPr>
      <w:rFonts w:ascii="Arial, 'Times New Roman'" w:hAnsi="Arial, 'Times New Roman'" w:cs="Arial, 'Times New Roman'"/>
      <w:kern w:val="3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E772D9"/>
    <w:pPr>
      <w:spacing w:after="120"/>
      <w:ind w:left="283"/>
    </w:pPr>
    <w:rPr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uiPriority w:val="99"/>
    <w:rsid w:val="00E772D9"/>
    <w:rPr>
      <w:sz w:val="16"/>
      <w:szCs w:val="16"/>
      <w:lang w:eastAsia="ar-SA"/>
    </w:rPr>
  </w:style>
  <w:style w:type="character" w:styleId="Pogrubienie">
    <w:name w:val="Strong"/>
    <w:qFormat/>
    <w:rsid w:val="00E772D9"/>
    <w:rPr>
      <w:b/>
      <w:bCs/>
    </w:rPr>
  </w:style>
  <w:style w:type="character" w:customStyle="1" w:styleId="NagwekZnak">
    <w:name w:val="Nagłówek Znak"/>
    <w:link w:val="Nagwek"/>
    <w:rsid w:val="007443DF"/>
    <w:rPr>
      <w:lang w:eastAsia="ar-SA"/>
    </w:rPr>
  </w:style>
  <w:style w:type="paragraph" w:customStyle="1" w:styleId="TableParagraph">
    <w:name w:val="Table Paragraph"/>
    <w:basedOn w:val="Normalny"/>
    <w:uiPriority w:val="1"/>
    <w:qFormat/>
    <w:rsid w:val="00E04D8E"/>
    <w:pPr>
      <w:widowControl w:val="0"/>
      <w:suppressAutoHyphens w:val="0"/>
    </w:pPr>
    <w:rPr>
      <w:rFonts w:ascii="Calibri" w:eastAsia="Calibri" w:hAnsi="Calibri"/>
      <w:sz w:val="22"/>
      <w:szCs w:val="22"/>
      <w:lang w:val="en-US" w:eastAsia="en-US"/>
    </w:rPr>
  </w:style>
  <w:style w:type="table" w:styleId="Tabela-Siatka">
    <w:name w:val="Table Grid"/>
    <w:basedOn w:val="Standardowy"/>
    <w:uiPriority w:val="59"/>
    <w:rsid w:val="006118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35B44"/>
    <w:pPr>
      <w:jc w:val="both"/>
    </w:pPr>
    <w:rPr>
      <w:rFonts w:eastAsia="Calibri"/>
      <w:sz w:val="24"/>
      <w:szCs w:val="22"/>
      <w:lang w:eastAsia="en-US"/>
    </w:rPr>
  </w:style>
  <w:style w:type="paragraph" w:styleId="Wcicienormalne">
    <w:name w:val="Normal Indent"/>
    <w:basedOn w:val="Normalny"/>
    <w:unhideWhenUsed/>
    <w:rsid w:val="001F4AA2"/>
    <w:pPr>
      <w:suppressAutoHyphens w:val="0"/>
      <w:ind w:left="708"/>
    </w:pPr>
    <w:rPr>
      <w:rFonts w:ascii="Arial" w:hAnsi="Arial"/>
      <w:sz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29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293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2934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29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2934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5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4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6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9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6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8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8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6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4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9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35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53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3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9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2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0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1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9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7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5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5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5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72EC4-A5BC-46AD-B60D-CA689F4D4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1614</Words>
  <Characters>9688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Gminy Michałowice</vt:lpstr>
    </vt:vector>
  </TitlesOfParts>
  <Company/>
  <LinksUpToDate>false</LinksUpToDate>
  <CharactersWithSpaces>11280</CharactersWithSpaces>
  <SharedDoc>false</SharedDoc>
  <HLinks>
    <vt:vector size="6" baseType="variant">
      <vt:variant>
        <vt:i4>2162745</vt:i4>
      </vt:variant>
      <vt:variant>
        <vt:i4>6</vt:i4>
      </vt:variant>
      <vt:variant>
        <vt:i4>0</vt:i4>
      </vt:variant>
      <vt:variant>
        <vt:i4>5</vt:i4>
      </vt:variant>
      <vt:variant>
        <vt:lpwstr>https://bip.michalowice.pl/zamowienia-publiczne/1108237509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Gminy Michałowice</dc:title>
  <dc:subject/>
  <dc:creator>Kinga Niedźwiecka</dc:creator>
  <cp:keywords/>
  <cp:lastModifiedBy>Magda Czuba</cp:lastModifiedBy>
  <cp:revision>8</cp:revision>
  <cp:lastPrinted>2021-11-17T14:05:00Z</cp:lastPrinted>
  <dcterms:created xsi:type="dcterms:W3CDTF">2021-11-29T14:05:00Z</dcterms:created>
  <dcterms:modified xsi:type="dcterms:W3CDTF">2022-12-01T09:19:00Z</dcterms:modified>
</cp:coreProperties>
</file>